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13" w:rsidRDefault="00E76313" w:rsidP="00E76313">
      <w:pPr>
        <w:jc w:val="center"/>
        <w:rPr>
          <w:rStyle w:val="FontStyle60"/>
          <w:b/>
          <w:bCs/>
          <w:i w:val="0"/>
          <w:iCs w:val="0"/>
          <w:color w:val="000000"/>
          <w:sz w:val="28"/>
          <w:szCs w:val="28"/>
        </w:rPr>
      </w:pPr>
      <w:r>
        <w:rPr>
          <w:rStyle w:val="FontStyle71"/>
          <w:color w:val="000000"/>
          <w:sz w:val="28"/>
          <w:szCs w:val="28"/>
          <w:lang w:val="uk-UA"/>
        </w:rPr>
        <w:t>Тема  «майстер-класу».  Повітряна перспектива. «</w:t>
      </w:r>
      <w:r>
        <w:rPr>
          <w:rStyle w:val="FontStyle60"/>
          <w:b/>
          <w:color w:val="000000"/>
          <w:sz w:val="28"/>
          <w:szCs w:val="28"/>
          <w:lang w:val="uk-UA"/>
        </w:rPr>
        <w:t>Чудові краєвиди Карпатських гір».</w:t>
      </w:r>
    </w:p>
    <w:p w:rsidR="00E76313" w:rsidRDefault="00E76313" w:rsidP="00E76313">
      <w:pPr>
        <w:pStyle w:val="Style25"/>
        <w:widowControl/>
        <w:spacing w:before="144" w:line="276" w:lineRule="auto"/>
        <w:ind w:firstLine="708"/>
        <w:jc w:val="left"/>
        <w:rPr>
          <w:rStyle w:val="FontStyle71"/>
          <w:rFonts w:ascii="Times New Roman" w:hAnsi="Times New Roman" w:cs="Times New Roman"/>
          <w:i w:val="0"/>
          <w:sz w:val="28"/>
          <w:szCs w:val="28"/>
          <w:lang w:val="uk-UA"/>
        </w:rPr>
      </w:pPr>
      <w:r>
        <w:rPr>
          <w:rStyle w:val="FontStyle71"/>
          <w:rFonts w:ascii="Times New Roman" w:hAnsi="Times New Roman" w:cs="Times New Roman"/>
          <w:sz w:val="28"/>
          <w:szCs w:val="28"/>
          <w:lang w:val="uk-UA"/>
        </w:rPr>
        <w:t>(5 клас)</w:t>
      </w:r>
    </w:p>
    <w:p w:rsidR="00E76313" w:rsidRDefault="00E76313" w:rsidP="00E76313">
      <w:pPr>
        <w:pStyle w:val="Style25"/>
        <w:widowControl/>
        <w:spacing w:before="2" w:line="276" w:lineRule="auto"/>
        <w:rPr>
          <w:rStyle w:val="FontStyle60"/>
          <w:rFonts w:ascii="Times New Roman" w:hAnsi="Times New Roman" w:cs="Times New Roman"/>
          <w:i w:val="0"/>
          <w:sz w:val="28"/>
          <w:szCs w:val="28"/>
        </w:rPr>
      </w:pPr>
      <w:r>
        <w:rPr>
          <w:rStyle w:val="FontStyle71"/>
          <w:rFonts w:ascii="Times New Roman" w:hAnsi="Times New Roman" w:cs="Times New Roman"/>
          <w:sz w:val="28"/>
          <w:szCs w:val="28"/>
          <w:lang w:val="uk-UA"/>
        </w:rPr>
        <w:t xml:space="preserve">Мета: </w:t>
      </w:r>
      <w:r>
        <w:rPr>
          <w:rStyle w:val="FontStyle60"/>
          <w:rFonts w:ascii="Times New Roman" w:hAnsi="Times New Roman" w:cs="Times New Roman"/>
          <w:sz w:val="28"/>
          <w:szCs w:val="28"/>
          <w:lang w:val="uk-UA"/>
        </w:rPr>
        <w:t xml:space="preserve">учити передавати в малюнку простір зважаючи на перспективні зміни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sz w:val="28"/>
          <w:szCs w:val="28"/>
          <w:lang w:val="uk-UA"/>
        </w:rPr>
        <w:t xml:space="preserve">          повітряного середовища; удосконалювати прийоми роботи фарбами;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sz w:val="28"/>
          <w:szCs w:val="28"/>
          <w:lang w:val="uk-UA"/>
        </w:rPr>
        <w:t xml:space="preserve">          розвивати відчуття композиційної цілісності художнього твору, зорову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sz w:val="28"/>
          <w:szCs w:val="28"/>
          <w:lang w:val="uk-UA"/>
        </w:rPr>
        <w:t xml:space="preserve">         пам'ять та уяву; виховувати любов до рідної землі.</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71"/>
          <w:rFonts w:ascii="Times New Roman" w:hAnsi="Times New Roman" w:cs="Times New Roman"/>
          <w:sz w:val="28"/>
          <w:szCs w:val="28"/>
          <w:lang w:val="uk-UA"/>
        </w:rPr>
        <w:t xml:space="preserve">Тип уроку: </w:t>
      </w:r>
      <w:r>
        <w:rPr>
          <w:rStyle w:val="FontStyle60"/>
          <w:rFonts w:ascii="Times New Roman" w:hAnsi="Times New Roman" w:cs="Times New Roman"/>
          <w:sz w:val="28"/>
          <w:szCs w:val="28"/>
          <w:lang w:val="uk-UA"/>
        </w:rPr>
        <w:t xml:space="preserve">комбінований.(пояснення матеріалу з практичним закріпленням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sz w:val="28"/>
          <w:szCs w:val="28"/>
          <w:lang w:val="uk-UA"/>
        </w:rPr>
        <w:t xml:space="preserve">        знань)</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b/>
          <w:sz w:val="28"/>
          <w:szCs w:val="28"/>
          <w:lang w:val="uk-UA"/>
        </w:rPr>
        <w:t>Форма проведення</w:t>
      </w:r>
      <w:r>
        <w:rPr>
          <w:rStyle w:val="FontStyle60"/>
          <w:rFonts w:ascii="Times New Roman" w:hAnsi="Times New Roman" w:cs="Times New Roman"/>
          <w:sz w:val="28"/>
          <w:szCs w:val="28"/>
          <w:lang w:val="uk-UA"/>
        </w:rPr>
        <w:t xml:space="preserve">: майстер-клас.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71"/>
          <w:rFonts w:ascii="Times New Roman" w:hAnsi="Times New Roman" w:cs="Times New Roman"/>
          <w:sz w:val="28"/>
          <w:szCs w:val="28"/>
          <w:lang w:val="uk-UA"/>
        </w:rPr>
        <w:t xml:space="preserve">Обладнання: для вчителя </w:t>
      </w:r>
      <w:r>
        <w:rPr>
          <w:rStyle w:val="FontStyle60"/>
          <w:rFonts w:ascii="Times New Roman" w:hAnsi="Times New Roman" w:cs="Times New Roman"/>
          <w:sz w:val="28"/>
          <w:szCs w:val="28"/>
          <w:lang w:val="uk-UA"/>
        </w:rPr>
        <w:t xml:space="preserve">— (додаток№11дидактичні матеріали, схема     №2,№3),мультимедійний проектор ( зображенням гірських краєвидів), </w:t>
      </w:r>
    </w:p>
    <w:p w:rsidR="00E76313" w:rsidRDefault="00E76313" w:rsidP="00E76313">
      <w:pPr>
        <w:pStyle w:val="Style25"/>
        <w:widowControl/>
        <w:spacing w:before="2" w:line="276" w:lineRule="auto"/>
        <w:rPr>
          <w:rStyle w:val="FontStyle60"/>
          <w:rFonts w:ascii="Times New Roman" w:hAnsi="Times New Roman" w:cs="Times New Roman"/>
          <w:i w:val="0"/>
          <w:sz w:val="28"/>
          <w:szCs w:val="28"/>
          <w:lang w:val="uk-UA"/>
        </w:rPr>
      </w:pPr>
      <w:r>
        <w:rPr>
          <w:rStyle w:val="FontStyle60"/>
          <w:rFonts w:ascii="Times New Roman" w:hAnsi="Times New Roman" w:cs="Times New Roman"/>
          <w:sz w:val="28"/>
          <w:szCs w:val="28"/>
          <w:lang w:val="uk-UA"/>
        </w:rPr>
        <w:t xml:space="preserve"> </w:t>
      </w:r>
      <w:r>
        <w:rPr>
          <w:rStyle w:val="FontStyle71"/>
          <w:rFonts w:ascii="Times New Roman" w:hAnsi="Times New Roman" w:cs="Times New Roman"/>
          <w:sz w:val="28"/>
          <w:szCs w:val="28"/>
          <w:lang w:val="uk-UA"/>
        </w:rPr>
        <w:t xml:space="preserve">для учнів </w:t>
      </w:r>
      <w:r>
        <w:rPr>
          <w:rStyle w:val="FontStyle60"/>
          <w:rFonts w:ascii="Times New Roman" w:hAnsi="Times New Roman" w:cs="Times New Roman"/>
          <w:sz w:val="28"/>
          <w:szCs w:val="28"/>
          <w:lang w:val="uk-UA"/>
        </w:rPr>
        <w:t xml:space="preserve">— альбом, </w:t>
      </w:r>
      <w:proofErr w:type="spellStart"/>
      <w:r>
        <w:rPr>
          <w:rStyle w:val="FontStyle60"/>
          <w:rFonts w:ascii="Times New Roman" w:hAnsi="Times New Roman" w:cs="Times New Roman"/>
          <w:sz w:val="28"/>
          <w:szCs w:val="28"/>
          <w:lang w:val="uk-UA"/>
        </w:rPr>
        <w:t>гуашеві</w:t>
      </w:r>
      <w:proofErr w:type="spellEnd"/>
      <w:r>
        <w:rPr>
          <w:rStyle w:val="FontStyle60"/>
          <w:rFonts w:ascii="Times New Roman" w:hAnsi="Times New Roman" w:cs="Times New Roman"/>
          <w:sz w:val="28"/>
          <w:szCs w:val="28"/>
          <w:lang w:val="uk-UA"/>
        </w:rPr>
        <w:t xml:space="preserve"> фарби, пензлі, губка, простий олівець, гумка, склянка з во</w:t>
      </w:r>
      <w:r>
        <w:rPr>
          <w:rStyle w:val="FontStyle60"/>
          <w:rFonts w:ascii="Times New Roman" w:hAnsi="Times New Roman" w:cs="Times New Roman"/>
          <w:sz w:val="28"/>
          <w:szCs w:val="28"/>
          <w:lang w:val="uk-UA"/>
        </w:rPr>
        <w:softHyphen/>
        <w:t>дою, словник для запису термінів з образотворчого мистецтва.</w:t>
      </w:r>
    </w:p>
    <w:p w:rsidR="00E76313" w:rsidRDefault="00E76313" w:rsidP="00E76313">
      <w:pPr>
        <w:pStyle w:val="Style9"/>
        <w:widowControl/>
        <w:numPr>
          <w:ilvl w:val="0"/>
          <w:numId w:val="1"/>
        </w:numPr>
        <w:tabs>
          <w:tab w:val="left" w:pos="329"/>
        </w:tabs>
        <w:spacing w:before="322" w:line="276" w:lineRule="auto"/>
        <w:rPr>
          <w:rStyle w:val="FontStyle61"/>
          <w:rFonts w:ascii="Times New Roman" w:hAnsi="Times New Roman" w:cs="Times New Roman"/>
          <w:b w:val="0"/>
          <w:sz w:val="28"/>
          <w:szCs w:val="28"/>
        </w:rPr>
      </w:pPr>
      <w:r>
        <w:rPr>
          <w:rStyle w:val="FontStyle61"/>
          <w:rFonts w:ascii="Times New Roman" w:hAnsi="Times New Roman" w:cs="Times New Roman"/>
          <w:sz w:val="28"/>
          <w:szCs w:val="28"/>
          <w:lang w:val="uk-UA"/>
        </w:rPr>
        <w:t xml:space="preserve">Організаційний момент (1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p>
    <w:p w:rsidR="00E76313" w:rsidRDefault="00E76313" w:rsidP="00E76313">
      <w:pPr>
        <w:pStyle w:val="Style9"/>
        <w:widowControl/>
        <w:numPr>
          <w:ilvl w:val="0"/>
          <w:numId w:val="1"/>
        </w:numPr>
        <w:tabs>
          <w:tab w:val="left" w:pos="329"/>
        </w:tabs>
        <w:spacing w:line="276" w:lineRule="auto"/>
        <w:rPr>
          <w:rStyle w:val="FontStyle61"/>
          <w:rFonts w:ascii="Times New Roman" w:hAnsi="Times New Roman" w:cs="Times New Roman"/>
          <w:b w:val="0"/>
          <w:sz w:val="28"/>
          <w:szCs w:val="28"/>
          <w:lang w:val="uk-UA"/>
        </w:rPr>
      </w:pPr>
      <w:r>
        <w:rPr>
          <w:rStyle w:val="FontStyle61"/>
          <w:rFonts w:ascii="Times New Roman" w:hAnsi="Times New Roman" w:cs="Times New Roman"/>
          <w:sz w:val="28"/>
          <w:szCs w:val="28"/>
          <w:lang w:val="uk-UA"/>
        </w:rPr>
        <w:t xml:space="preserve">Повідомлення теми уроку  (1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p>
    <w:p w:rsidR="00E76313" w:rsidRDefault="00E76313" w:rsidP="00E76313">
      <w:pPr>
        <w:pStyle w:val="Style24"/>
        <w:widowControl/>
        <w:spacing w:line="276" w:lineRule="auto"/>
        <w:jc w:val="left"/>
        <w:rPr>
          <w:rStyle w:val="FontStyle61"/>
          <w:rFonts w:ascii="Times New Roman" w:hAnsi="Times New Roman" w:cs="Times New Roman"/>
          <w:b w:val="0"/>
          <w:sz w:val="28"/>
          <w:szCs w:val="28"/>
          <w:lang w:val="uk-UA"/>
        </w:rPr>
      </w:pPr>
      <w:r>
        <w:rPr>
          <w:rStyle w:val="FontStyle61"/>
          <w:rFonts w:ascii="Times New Roman" w:hAnsi="Times New Roman" w:cs="Times New Roman"/>
          <w:sz w:val="28"/>
          <w:szCs w:val="28"/>
          <w:lang w:val="uk-UA"/>
        </w:rPr>
        <w:t xml:space="preserve">ІІІ. Мотивація навчальної діяльності (2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p>
    <w:p w:rsidR="00E76313" w:rsidRDefault="00E76313" w:rsidP="00E76313">
      <w:pPr>
        <w:pStyle w:val="Style5"/>
        <w:widowControl/>
        <w:spacing w:before="127" w:line="276" w:lineRule="auto"/>
        <w:rPr>
          <w:rStyle w:val="FontStyle60"/>
          <w:rFonts w:ascii="Times New Roman" w:hAnsi="Times New Roman" w:cs="Times New Roman"/>
          <w:sz w:val="28"/>
          <w:szCs w:val="28"/>
        </w:rPr>
      </w:pPr>
      <w:r>
        <w:rPr>
          <w:rStyle w:val="FontStyle60"/>
          <w:rFonts w:ascii="Times New Roman" w:hAnsi="Times New Roman" w:cs="Times New Roman"/>
          <w:sz w:val="28"/>
          <w:szCs w:val="28"/>
          <w:lang w:val="uk-UA"/>
        </w:rPr>
        <w:t>Слово вчителя.</w:t>
      </w:r>
    </w:p>
    <w:p w:rsidR="00E76313" w:rsidRDefault="00E76313" w:rsidP="00E76313">
      <w:pPr>
        <w:pStyle w:val="Style10"/>
        <w:widowControl/>
        <w:spacing w:line="276" w:lineRule="auto"/>
        <w:ind w:firstLine="322"/>
        <w:rPr>
          <w:rStyle w:val="FontStyle63"/>
          <w:rFonts w:ascii="Times New Roman" w:hAnsi="Times New Roman" w:cs="Times New Roman"/>
          <w:sz w:val="28"/>
          <w:szCs w:val="28"/>
        </w:rPr>
      </w:pPr>
      <w:r>
        <w:rPr>
          <w:rStyle w:val="FontStyle63"/>
          <w:rFonts w:ascii="Times New Roman" w:hAnsi="Times New Roman" w:cs="Times New Roman"/>
          <w:sz w:val="28"/>
          <w:szCs w:val="28"/>
          <w:lang w:val="uk-UA"/>
        </w:rPr>
        <w:t>Художників здавна приваблювала магічна велич гір.</w:t>
      </w:r>
    </w:p>
    <w:p w:rsidR="00E76313" w:rsidRDefault="00E76313" w:rsidP="00E76313">
      <w:pPr>
        <w:pStyle w:val="Style10"/>
        <w:widowControl/>
        <w:spacing w:line="276" w:lineRule="auto"/>
        <w:ind w:firstLine="0"/>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xml:space="preserve">Досить людині лише один раз, одну мить подивитися на гірську красу, і вона  </w:t>
      </w:r>
    </w:p>
    <w:p w:rsidR="00E76313" w:rsidRDefault="00E76313" w:rsidP="00E76313">
      <w:pPr>
        <w:pStyle w:val="Style10"/>
        <w:widowControl/>
        <w:spacing w:line="276" w:lineRule="auto"/>
        <w:ind w:firstLine="0"/>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закохає в себе всю її душу та навіки залишиться в серці.</w:t>
      </w:r>
    </w:p>
    <w:p w:rsidR="00E76313" w:rsidRDefault="00E76313" w:rsidP="00E76313">
      <w:pPr>
        <w:pStyle w:val="Style10"/>
        <w:widowControl/>
        <w:spacing w:line="276" w:lineRule="auto"/>
        <w:ind w:left="425"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Сьогодні ми спробуємо створити образ Карпатських гір у своїх  малюнках.</w:t>
      </w:r>
    </w:p>
    <w:p w:rsidR="00E76313" w:rsidRDefault="00E76313" w:rsidP="00E76313">
      <w:pPr>
        <w:pStyle w:val="Style24"/>
        <w:widowControl/>
        <w:spacing w:before="197" w:line="276" w:lineRule="auto"/>
        <w:jc w:val="left"/>
        <w:rPr>
          <w:rStyle w:val="FontStyle61"/>
          <w:rFonts w:ascii="Times New Roman" w:hAnsi="Times New Roman" w:cs="Times New Roman"/>
          <w:sz w:val="28"/>
          <w:szCs w:val="28"/>
        </w:rPr>
      </w:pPr>
      <w:r>
        <w:rPr>
          <w:rStyle w:val="FontStyle66"/>
          <w:rFonts w:ascii="Times New Roman" w:hAnsi="Times New Roman" w:cs="Times New Roman"/>
          <w:b/>
          <w:sz w:val="28"/>
          <w:szCs w:val="28"/>
          <w:lang w:val="uk-UA"/>
        </w:rPr>
        <w:t>IV.</w:t>
      </w:r>
      <w:r>
        <w:rPr>
          <w:rStyle w:val="FontStyle66"/>
          <w:rFonts w:ascii="Times New Roman" w:hAnsi="Times New Roman" w:cs="Times New Roman"/>
          <w:sz w:val="28"/>
          <w:szCs w:val="28"/>
          <w:lang w:val="uk-UA"/>
        </w:rPr>
        <w:t xml:space="preserve"> </w:t>
      </w:r>
      <w:r>
        <w:rPr>
          <w:rStyle w:val="FontStyle61"/>
          <w:rFonts w:ascii="Times New Roman" w:hAnsi="Times New Roman" w:cs="Times New Roman"/>
          <w:sz w:val="28"/>
          <w:szCs w:val="28"/>
          <w:lang w:val="uk-UA"/>
        </w:rPr>
        <w:t xml:space="preserve">Пояснення нового матеріалу  (10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 .</w:t>
      </w:r>
    </w:p>
    <w:p w:rsidR="00E76313" w:rsidRDefault="00E76313" w:rsidP="00E76313">
      <w:pPr>
        <w:pStyle w:val="Style5"/>
        <w:widowControl/>
        <w:spacing w:before="214" w:line="276" w:lineRule="auto"/>
        <w:rPr>
          <w:rStyle w:val="FontStyle60"/>
          <w:rFonts w:ascii="Times New Roman" w:hAnsi="Times New Roman" w:cs="Times New Roman"/>
          <w:sz w:val="28"/>
          <w:szCs w:val="28"/>
        </w:rPr>
      </w:pPr>
      <w:r>
        <w:rPr>
          <w:rStyle w:val="FontStyle60"/>
          <w:rFonts w:ascii="Times New Roman" w:hAnsi="Times New Roman" w:cs="Times New Roman"/>
          <w:sz w:val="28"/>
          <w:szCs w:val="28"/>
          <w:lang w:val="uk-UA"/>
        </w:rPr>
        <w:t>Бесіда.</w:t>
      </w:r>
    </w:p>
    <w:p w:rsidR="00E76313" w:rsidRPr="00E76313" w:rsidRDefault="00E76313" w:rsidP="00E76313">
      <w:pPr>
        <w:pStyle w:val="Style10"/>
        <w:widowControl/>
        <w:spacing w:line="276" w:lineRule="auto"/>
        <w:ind w:firstLine="331"/>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Повітряна перспектива – це спосіб зображення простору, з урахуванням впливу повітря, яке розділяє глядача з натурою. Шар повітря, який відділяє перший план від того, що позаду, вносить свої особливості в те як ми бачимо навколишній світ.  Використання законів повітряної перспективи допоможе вам передати глибину простору. Що далі від нас перебуває предмет, то більше холоднішає він у кольорі і менш чіткими стають його обриси. Відтінок, що міститься попереду, буде теплішим, ніж той, що на задньому плані. Шар повітря ніби пом‘якшує і кольори , і контури заднього плану(додаток№11, схема№3).</w:t>
      </w:r>
    </w:p>
    <w:p w:rsidR="00E76313" w:rsidRDefault="00E76313" w:rsidP="00E76313">
      <w:pPr>
        <w:pStyle w:val="Style10"/>
        <w:widowControl/>
        <w:spacing w:line="276" w:lineRule="auto"/>
        <w:ind w:firstLine="331"/>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lastRenderedPageBreak/>
        <w:t>Уявіть собі, що ми піднялися на середину високої гори, щоб роз</w:t>
      </w:r>
      <w:r>
        <w:rPr>
          <w:rStyle w:val="FontStyle63"/>
          <w:rFonts w:ascii="Times New Roman" w:hAnsi="Times New Roman" w:cs="Times New Roman"/>
          <w:sz w:val="28"/>
          <w:szCs w:val="28"/>
          <w:lang w:val="uk-UA"/>
        </w:rPr>
        <w:softHyphen/>
        <w:t>дивитися найвищу гору, яка розташована вдалині. Опишіть словами свої спостереження.</w:t>
      </w:r>
    </w:p>
    <w:p w:rsidR="00E76313" w:rsidRDefault="00E76313" w:rsidP="00E76313">
      <w:pPr>
        <w:pStyle w:val="Style10"/>
        <w:widowControl/>
        <w:spacing w:line="276" w:lineRule="auto"/>
        <w:ind w:left="497"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Де розташована лінія горизонту?</w:t>
      </w:r>
    </w:p>
    <w:p w:rsidR="00E76313" w:rsidRDefault="00E76313" w:rsidP="00E76313">
      <w:pPr>
        <w:pStyle w:val="Style10"/>
        <w:widowControl/>
        <w:spacing w:line="276" w:lineRule="auto"/>
        <w:ind w:left="504"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Як розташовані гори відносно лінії горизонту?</w:t>
      </w:r>
    </w:p>
    <w:p w:rsidR="00E76313" w:rsidRDefault="00E76313" w:rsidP="00E76313">
      <w:pPr>
        <w:pStyle w:val="Style10"/>
        <w:widowControl/>
        <w:spacing w:line="276" w:lineRule="auto"/>
        <w:ind w:firstLine="334"/>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xml:space="preserve">  - Як відрізняються гори одна від одної за формою, розміром і ко</w:t>
      </w:r>
      <w:r>
        <w:rPr>
          <w:rStyle w:val="FontStyle63"/>
          <w:rFonts w:ascii="Times New Roman" w:hAnsi="Times New Roman" w:cs="Times New Roman"/>
          <w:sz w:val="28"/>
          <w:szCs w:val="28"/>
          <w:lang w:val="uk-UA"/>
        </w:rPr>
        <w:softHyphen/>
        <w:t>льором?</w:t>
      </w:r>
    </w:p>
    <w:p w:rsidR="00E76313" w:rsidRPr="00E76313" w:rsidRDefault="00E76313" w:rsidP="00E76313">
      <w:pPr>
        <w:pStyle w:val="Style18"/>
        <w:widowControl/>
        <w:spacing w:line="276" w:lineRule="auto"/>
        <w:ind w:firstLine="0"/>
        <w:rPr>
          <w:rStyle w:val="FontStyle60"/>
          <w:rFonts w:ascii="Times New Roman" w:hAnsi="Times New Roman" w:cs="Times New Roman"/>
          <w:sz w:val="28"/>
          <w:szCs w:val="28"/>
          <w:lang w:val="uk-UA"/>
        </w:rPr>
      </w:pPr>
      <w:r>
        <w:rPr>
          <w:rStyle w:val="FontStyle63"/>
          <w:rFonts w:ascii="Times New Roman" w:hAnsi="Times New Roman" w:cs="Times New Roman"/>
          <w:sz w:val="28"/>
          <w:szCs w:val="28"/>
          <w:lang w:val="uk-UA"/>
        </w:rPr>
        <w:t xml:space="preserve">Зробіть узагальнення, чим відрізняється зображення ближніх предметів від дальніх. </w:t>
      </w:r>
      <w:r>
        <w:rPr>
          <w:rStyle w:val="FontStyle60"/>
          <w:rFonts w:ascii="Times New Roman" w:hAnsi="Times New Roman" w:cs="Times New Roman"/>
          <w:sz w:val="28"/>
          <w:szCs w:val="28"/>
          <w:lang w:val="uk-UA"/>
        </w:rPr>
        <w:t>Слово вчителя.</w:t>
      </w:r>
    </w:p>
    <w:p w:rsidR="00E76313" w:rsidRPr="00E76313" w:rsidRDefault="00E76313" w:rsidP="00E76313">
      <w:pPr>
        <w:pStyle w:val="Style10"/>
        <w:widowControl/>
        <w:spacing w:line="276" w:lineRule="auto"/>
        <w:ind w:left="547"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Ці відмінності вивчаються цілою наукою, яку називають</w:t>
      </w:r>
    </w:p>
    <w:p w:rsidR="00E76313" w:rsidRDefault="00E76313" w:rsidP="00E76313">
      <w:pPr>
        <w:pStyle w:val="Style12"/>
        <w:widowControl/>
        <w:spacing w:before="31" w:line="276" w:lineRule="auto"/>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повітряною перспективою. Повітря надає віддаленим предметам холодного, блакитного відтінку. Чим далі предмети,тим більше стає цих відтінків (див. додаток №11схема№2).  Усі ближні предмети сприймаються чітко, з подробицями, а відда</w:t>
      </w:r>
      <w:r>
        <w:rPr>
          <w:rStyle w:val="FontStyle63"/>
          <w:rFonts w:ascii="Times New Roman" w:hAnsi="Times New Roman" w:cs="Times New Roman"/>
          <w:sz w:val="28"/>
          <w:szCs w:val="28"/>
          <w:lang w:val="uk-UA"/>
        </w:rPr>
        <w:softHyphen/>
        <w:t>лені — розпливчасто. Абриси ближніх предметів — різкі, а від</w:t>
      </w:r>
      <w:r>
        <w:rPr>
          <w:rStyle w:val="FontStyle63"/>
          <w:rFonts w:ascii="Times New Roman" w:hAnsi="Times New Roman" w:cs="Times New Roman"/>
          <w:sz w:val="28"/>
          <w:szCs w:val="28"/>
          <w:lang w:val="uk-UA"/>
        </w:rPr>
        <w:softHyphen/>
        <w:t>далених — м'які. Усі ближні предмети здаються об'ємними, а всі віддалені — плоскими. (Учні записують у словники з образотворчого мистецтва правила повітряної перспективи.)</w:t>
      </w:r>
    </w:p>
    <w:p w:rsidR="00E76313" w:rsidRDefault="00E76313" w:rsidP="00E76313">
      <w:pPr>
        <w:pStyle w:val="Style9"/>
        <w:widowControl/>
        <w:tabs>
          <w:tab w:val="left" w:pos="367"/>
        </w:tabs>
        <w:spacing w:before="60" w:line="276" w:lineRule="auto"/>
        <w:rPr>
          <w:rStyle w:val="FontStyle61"/>
          <w:rFonts w:ascii="Times New Roman" w:hAnsi="Times New Roman" w:cs="Times New Roman"/>
          <w:b w:val="0"/>
          <w:sz w:val="28"/>
          <w:szCs w:val="28"/>
        </w:rPr>
      </w:pPr>
      <w:r>
        <w:rPr>
          <w:rStyle w:val="FontStyle61"/>
          <w:rFonts w:ascii="Times New Roman" w:hAnsi="Times New Roman" w:cs="Times New Roman"/>
          <w:sz w:val="28"/>
          <w:szCs w:val="28"/>
          <w:lang w:val="uk-UA"/>
        </w:rPr>
        <w:t>V.</w:t>
      </w:r>
      <w:r>
        <w:rPr>
          <w:rStyle w:val="FontStyle61"/>
          <w:rFonts w:ascii="Times New Roman" w:hAnsi="Times New Roman" w:cs="Times New Roman"/>
          <w:sz w:val="28"/>
          <w:szCs w:val="28"/>
          <w:lang w:val="uk-UA"/>
        </w:rPr>
        <w:tab/>
        <w:t xml:space="preserve">Практична робота вчителя і учнів (27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p>
    <w:p w:rsidR="00E76313" w:rsidRDefault="00E76313" w:rsidP="00E76313">
      <w:pPr>
        <w:pStyle w:val="Style5"/>
        <w:widowControl/>
        <w:spacing w:before="223" w:line="276" w:lineRule="auto"/>
        <w:rPr>
          <w:rStyle w:val="FontStyle60"/>
          <w:rFonts w:ascii="Times New Roman" w:hAnsi="Times New Roman" w:cs="Times New Roman"/>
          <w:b/>
          <w:sz w:val="28"/>
          <w:szCs w:val="28"/>
        </w:rPr>
      </w:pPr>
      <w:r>
        <w:rPr>
          <w:rStyle w:val="FontStyle60"/>
          <w:rFonts w:ascii="Times New Roman" w:hAnsi="Times New Roman" w:cs="Times New Roman"/>
          <w:b/>
          <w:sz w:val="28"/>
          <w:szCs w:val="28"/>
          <w:lang w:val="uk-UA"/>
        </w:rPr>
        <w:t>Запитання до класу.</w:t>
      </w:r>
    </w:p>
    <w:p w:rsidR="00E76313" w:rsidRDefault="00E76313" w:rsidP="00E76313">
      <w:pPr>
        <w:pStyle w:val="Style5"/>
        <w:widowControl/>
        <w:spacing w:before="223" w:line="276" w:lineRule="auto"/>
        <w:rPr>
          <w:rStyle w:val="FontStyle65"/>
          <w:rFonts w:ascii="Times New Roman" w:hAnsi="Times New Roman" w:cs="Times New Roman"/>
          <w:sz w:val="28"/>
          <w:szCs w:val="28"/>
        </w:rPr>
      </w:pPr>
      <w:r>
        <w:rPr>
          <w:rStyle w:val="FontStyle60"/>
          <w:rFonts w:ascii="Times New Roman" w:hAnsi="Times New Roman" w:cs="Times New Roman"/>
          <w:sz w:val="28"/>
          <w:szCs w:val="28"/>
          <w:lang w:val="uk-UA"/>
        </w:rPr>
        <w:t>Тож починаємо наш майстер – клас!</w:t>
      </w:r>
      <w:r>
        <w:rPr>
          <w:rStyle w:val="FontStyle63"/>
          <w:rFonts w:ascii="Times New Roman" w:hAnsi="Times New Roman" w:cs="Times New Roman"/>
          <w:sz w:val="28"/>
          <w:szCs w:val="28"/>
          <w:lang w:val="uk-UA"/>
        </w:rPr>
        <w:t xml:space="preserve">   Із чого почнемо роботу над пейзажем? </w:t>
      </w:r>
      <w:r>
        <w:rPr>
          <w:rStyle w:val="FontStyle65"/>
          <w:rFonts w:ascii="Times New Roman" w:hAnsi="Times New Roman" w:cs="Times New Roman"/>
          <w:sz w:val="28"/>
          <w:szCs w:val="28"/>
          <w:lang w:val="uk-UA"/>
        </w:rPr>
        <w:t>(Із композиційної побу</w:t>
      </w:r>
      <w:r>
        <w:rPr>
          <w:rStyle w:val="FontStyle65"/>
          <w:rFonts w:ascii="Times New Roman" w:hAnsi="Times New Roman" w:cs="Times New Roman"/>
          <w:sz w:val="28"/>
          <w:szCs w:val="28"/>
          <w:lang w:val="uk-UA"/>
        </w:rPr>
        <w:softHyphen/>
        <w:t>дови.)</w:t>
      </w:r>
    </w:p>
    <w:p w:rsidR="00E76313" w:rsidRDefault="00E76313" w:rsidP="00E76313">
      <w:pPr>
        <w:pStyle w:val="Style5"/>
        <w:widowControl/>
        <w:spacing w:before="62" w:line="276" w:lineRule="auto"/>
        <w:rPr>
          <w:rStyle w:val="FontStyle60"/>
          <w:rFonts w:ascii="Times New Roman" w:hAnsi="Times New Roman" w:cs="Times New Roman"/>
          <w:sz w:val="28"/>
          <w:szCs w:val="28"/>
        </w:rPr>
      </w:pPr>
      <w:r>
        <w:rPr>
          <w:rStyle w:val="FontStyle60"/>
          <w:rFonts w:ascii="Times New Roman" w:hAnsi="Times New Roman" w:cs="Times New Roman"/>
          <w:sz w:val="28"/>
          <w:szCs w:val="28"/>
          <w:lang w:val="uk-UA"/>
        </w:rPr>
        <w:t>Слово вчителя.</w:t>
      </w:r>
    </w:p>
    <w:p w:rsidR="00E76313" w:rsidRDefault="00E76313" w:rsidP="00E76313">
      <w:pPr>
        <w:pStyle w:val="Style10"/>
        <w:widowControl/>
        <w:spacing w:before="108" w:line="276" w:lineRule="auto"/>
        <w:ind w:firstLine="360"/>
        <w:rPr>
          <w:rStyle w:val="FontStyle63"/>
          <w:rFonts w:ascii="Times New Roman" w:hAnsi="Times New Roman" w:cs="Times New Roman"/>
          <w:sz w:val="28"/>
          <w:szCs w:val="28"/>
        </w:rPr>
      </w:pPr>
      <w:r>
        <w:rPr>
          <w:rStyle w:val="FontStyle63"/>
          <w:rFonts w:ascii="Times New Roman" w:hAnsi="Times New Roman" w:cs="Times New Roman"/>
          <w:sz w:val="28"/>
          <w:szCs w:val="28"/>
          <w:lang w:val="uk-UA"/>
        </w:rPr>
        <w:t>Проводимо лінію горизонту. Намічаємо ескіз зображення: аб</w:t>
      </w:r>
      <w:r>
        <w:rPr>
          <w:rStyle w:val="FontStyle63"/>
          <w:rFonts w:ascii="Times New Roman" w:hAnsi="Times New Roman" w:cs="Times New Roman"/>
          <w:sz w:val="28"/>
          <w:szCs w:val="28"/>
          <w:lang w:val="uk-UA"/>
        </w:rPr>
        <w:softHyphen/>
        <w:t>риси дерев, гірських долин та річок, маленьких хатинок далеко на полонині тощо.</w:t>
      </w:r>
    </w:p>
    <w:p w:rsidR="00E76313" w:rsidRDefault="00E76313" w:rsidP="00E76313">
      <w:pPr>
        <w:pStyle w:val="Style10"/>
        <w:widowControl/>
        <w:spacing w:before="41" w:line="276" w:lineRule="auto"/>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Оберіть час доби, в який ви хочете зобразити гори: ранок, день, вечір. Залежно від цього створіть образ неба та виразіть настрій у картині.</w:t>
      </w:r>
    </w:p>
    <w:p w:rsidR="00E76313" w:rsidRDefault="00E76313" w:rsidP="00E76313">
      <w:pPr>
        <w:pStyle w:val="Style10"/>
        <w:widowControl/>
        <w:spacing w:before="43" w:line="276" w:lineRule="auto"/>
        <w:ind w:firstLine="360"/>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xml:space="preserve">Малюнок виконуємо гуашшю. Сміливо починаємо з небосхилу, небо може бути  ледь похмуре, або навпаки прозоре, тож покриваємо фарбою (синьою, блакитною). Зверніть увагу на повітряну перспективу, </w:t>
      </w:r>
      <w:proofErr w:type="spellStart"/>
      <w:r>
        <w:rPr>
          <w:rStyle w:val="FontStyle63"/>
          <w:rFonts w:ascii="Times New Roman" w:hAnsi="Times New Roman" w:cs="Times New Roman"/>
          <w:sz w:val="28"/>
          <w:szCs w:val="28"/>
          <w:lang w:val="uk-UA"/>
        </w:rPr>
        <w:t>назміну</w:t>
      </w:r>
      <w:proofErr w:type="spellEnd"/>
      <w:r>
        <w:rPr>
          <w:rStyle w:val="FontStyle63"/>
          <w:rFonts w:ascii="Times New Roman" w:hAnsi="Times New Roman" w:cs="Times New Roman"/>
          <w:sz w:val="28"/>
          <w:szCs w:val="28"/>
          <w:lang w:val="uk-UA"/>
        </w:rPr>
        <w:t xml:space="preserve"> кольорів вдалечині. Коли фон трохи підсохне, по вологому паперу іншою фарбою промальовуємо предмети заднього плану, адже вони мають нечіткі абриси. На першому плані абриси будуть чіткіші, виразніші.</w:t>
      </w:r>
    </w:p>
    <w:p w:rsidR="00E76313" w:rsidRDefault="00E76313" w:rsidP="00E76313">
      <w:pPr>
        <w:pStyle w:val="Style10"/>
        <w:widowControl/>
        <w:spacing w:before="36" w:line="276" w:lineRule="auto"/>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xml:space="preserve">(Учні працюють в альбомах, а вчитель — на аркуші паперу, закріпленому на мольберті) </w:t>
      </w:r>
    </w:p>
    <w:p w:rsidR="00E76313" w:rsidRDefault="00E76313" w:rsidP="00E76313">
      <w:pPr>
        <w:pStyle w:val="Style9"/>
        <w:widowControl/>
        <w:tabs>
          <w:tab w:val="left" w:pos="367"/>
        </w:tabs>
        <w:spacing w:before="178" w:line="276" w:lineRule="auto"/>
        <w:rPr>
          <w:rStyle w:val="FontStyle60"/>
          <w:rFonts w:ascii="Times New Roman" w:hAnsi="Times New Roman" w:cs="Times New Roman"/>
          <w:bCs/>
          <w:i w:val="0"/>
          <w:iCs w:val="0"/>
          <w:sz w:val="28"/>
          <w:szCs w:val="28"/>
        </w:rPr>
      </w:pPr>
      <w:r>
        <w:rPr>
          <w:rStyle w:val="FontStyle61"/>
          <w:rFonts w:ascii="Times New Roman" w:hAnsi="Times New Roman" w:cs="Times New Roman"/>
          <w:sz w:val="28"/>
          <w:szCs w:val="28"/>
          <w:lang w:val="uk-UA"/>
        </w:rPr>
        <w:t>VI.</w:t>
      </w:r>
      <w:r>
        <w:rPr>
          <w:rStyle w:val="FontStyle61"/>
          <w:rFonts w:ascii="Times New Roman" w:hAnsi="Times New Roman" w:cs="Times New Roman"/>
          <w:sz w:val="28"/>
          <w:szCs w:val="28"/>
          <w:lang w:val="uk-UA"/>
        </w:rPr>
        <w:tab/>
        <w:t xml:space="preserve">Закріплення нових знань і вмінь. (3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r>
        <w:rPr>
          <w:rStyle w:val="FontStyle60"/>
          <w:rFonts w:ascii="Times New Roman" w:hAnsi="Times New Roman" w:cs="Times New Roman"/>
          <w:sz w:val="28"/>
          <w:szCs w:val="28"/>
          <w:lang w:val="uk-UA"/>
        </w:rPr>
        <w:t>Опитування.</w:t>
      </w:r>
    </w:p>
    <w:p w:rsidR="00E76313" w:rsidRDefault="00E76313" w:rsidP="00E76313">
      <w:pPr>
        <w:pStyle w:val="Style10"/>
        <w:widowControl/>
        <w:spacing w:before="74" w:line="276" w:lineRule="auto"/>
        <w:ind w:left="374" w:firstLine="0"/>
        <w:jc w:val="left"/>
        <w:rPr>
          <w:rStyle w:val="FontStyle63"/>
          <w:rFonts w:ascii="Times New Roman" w:hAnsi="Times New Roman" w:cs="Times New Roman"/>
          <w:sz w:val="28"/>
          <w:szCs w:val="28"/>
        </w:rPr>
      </w:pPr>
      <w:r>
        <w:rPr>
          <w:rStyle w:val="FontStyle63"/>
          <w:rFonts w:ascii="Times New Roman" w:hAnsi="Times New Roman" w:cs="Times New Roman"/>
          <w:sz w:val="28"/>
          <w:szCs w:val="28"/>
          <w:lang w:val="uk-UA"/>
        </w:rPr>
        <w:t>- Що таке перспектива?</w:t>
      </w:r>
    </w:p>
    <w:p w:rsidR="00E76313" w:rsidRDefault="00E76313" w:rsidP="00E76313">
      <w:pPr>
        <w:pStyle w:val="Style10"/>
        <w:widowControl/>
        <w:spacing w:line="276" w:lineRule="auto"/>
        <w:ind w:left="374"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t>- Що досліджує повітряна перспектива?</w:t>
      </w:r>
    </w:p>
    <w:p w:rsidR="00E76313" w:rsidRDefault="00E76313" w:rsidP="00E76313">
      <w:pPr>
        <w:pStyle w:val="Style10"/>
        <w:widowControl/>
        <w:spacing w:line="276" w:lineRule="auto"/>
        <w:ind w:left="370" w:firstLine="0"/>
        <w:jc w:val="left"/>
        <w:rPr>
          <w:rStyle w:val="FontStyle63"/>
          <w:rFonts w:ascii="Times New Roman" w:hAnsi="Times New Roman" w:cs="Times New Roman"/>
          <w:sz w:val="28"/>
          <w:szCs w:val="28"/>
          <w:lang w:val="uk-UA"/>
        </w:rPr>
      </w:pPr>
      <w:r>
        <w:rPr>
          <w:rStyle w:val="FontStyle63"/>
          <w:rFonts w:ascii="Times New Roman" w:hAnsi="Times New Roman" w:cs="Times New Roman"/>
          <w:sz w:val="28"/>
          <w:szCs w:val="28"/>
          <w:lang w:val="uk-UA"/>
        </w:rPr>
        <w:lastRenderedPageBreak/>
        <w:t>- Як відрізняються предмети в просторі за кольором?</w:t>
      </w:r>
    </w:p>
    <w:p w:rsidR="00E76313" w:rsidRDefault="00E76313" w:rsidP="00E76313">
      <w:pPr>
        <w:pStyle w:val="Style9"/>
        <w:widowControl/>
        <w:tabs>
          <w:tab w:val="left" w:pos="367"/>
        </w:tabs>
        <w:spacing w:before="156" w:line="276" w:lineRule="auto"/>
        <w:rPr>
          <w:rStyle w:val="FontStyle61"/>
          <w:rFonts w:ascii="Times New Roman" w:hAnsi="Times New Roman" w:cs="Times New Roman"/>
          <w:b w:val="0"/>
          <w:sz w:val="28"/>
          <w:szCs w:val="28"/>
        </w:rPr>
      </w:pPr>
      <w:r>
        <w:rPr>
          <w:rStyle w:val="FontStyle61"/>
          <w:rFonts w:ascii="Times New Roman" w:hAnsi="Times New Roman" w:cs="Times New Roman"/>
          <w:sz w:val="28"/>
          <w:szCs w:val="28"/>
          <w:lang w:val="uk-UA"/>
        </w:rPr>
        <w:t>VII.</w:t>
      </w:r>
      <w:r>
        <w:rPr>
          <w:rStyle w:val="FontStyle61"/>
          <w:rFonts w:ascii="Times New Roman" w:hAnsi="Times New Roman" w:cs="Times New Roman"/>
          <w:sz w:val="28"/>
          <w:szCs w:val="28"/>
          <w:lang w:val="uk-UA"/>
        </w:rPr>
        <w:tab/>
        <w:t>Підсумок уроку. Презентація виконаних робіт.</w:t>
      </w:r>
      <w:r>
        <w:rPr>
          <w:rStyle w:val="FontStyle71"/>
          <w:rFonts w:ascii="Times New Roman" w:hAnsi="Times New Roman" w:cs="Times New Roman"/>
          <w:color w:val="7030A0"/>
          <w:sz w:val="28"/>
          <w:szCs w:val="28"/>
          <w:lang w:val="uk-UA"/>
        </w:rPr>
        <w:t xml:space="preserve"> </w:t>
      </w:r>
      <w:r>
        <w:rPr>
          <w:rStyle w:val="FontStyle61"/>
          <w:rFonts w:ascii="Times New Roman" w:hAnsi="Times New Roman" w:cs="Times New Roman"/>
          <w:sz w:val="28"/>
          <w:szCs w:val="28"/>
          <w:lang w:val="uk-UA"/>
        </w:rPr>
        <w:t xml:space="preserve">(1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w:t>
      </w:r>
    </w:p>
    <w:p w:rsidR="00E76313" w:rsidRDefault="00E76313" w:rsidP="00E76313">
      <w:pPr>
        <w:pStyle w:val="Style10"/>
        <w:widowControl/>
        <w:spacing w:before="55" w:line="276" w:lineRule="auto"/>
        <w:ind w:left="362" w:firstLine="0"/>
        <w:jc w:val="left"/>
        <w:rPr>
          <w:rStyle w:val="FontStyle63"/>
          <w:rFonts w:ascii="Times New Roman" w:hAnsi="Times New Roman" w:cs="Times New Roman"/>
          <w:sz w:val="28"/>
          <w:szCs w:val="28"/>
        </w:rPr>
      </w:pPr>
      <w:r>
        <w:rPr>
          <w:rStyle w:val="FontStyle63"/>
          <w:rFonts w:ascii="Times New Roman" w:hAnsi="Times New Roman" w:cs="Times New Roman"/>
          <w:sz w:val="28"/>
          <w:szCs w:val="28"/>
          <w:lang w:val="uk-UA"/>
        </w:rPr>
        <w:t>Учитель аналізує й оцінює роботи учнів.</w:t>
      </w:r>
    </w:p>
    <w:p w:rsidR="00E76313" w:rsidRDefault="00E76313" w:rsidP="00E76313">
      <w:pPr>
        <w:pStyle w:val="Style40"/>
        <w:widowControl/>
        <w:spacing w:line="276" w:lineRule="auto"/>
        <w:ind w:left="1877" w:hanging="1877"/>
        <w:rPr>
          <w:rStyle w:val="FontStyle60"/>
          <w:rFonts w:ascii="Times New Roman" w:hAnsi="Times New Roman" w:cs="Times New Roman"/>
          <w:i w:val="0"/>
          <w:sz w:val="28"/>
          <w:szCs w:val="28"/>
        </w:rPr>
      </w:pPr>
      <w:r>
        <w:rPr>
          <w:rStyle w:val="FontStyle61"/>
          <w:rFonts w:ascii="Times New Roman" w:hAnsi="Times New Roman" w:cs="Times New Roman"/>
          <w:sz w:val="28"/>
          <w:szCs w:val="28"/>
          <w:lang w:val="uk-UA"/>
        </w:rPr>
        <w:t xml:space="preserve">VIII. Домашнє завдання (1 </w:t>
      </w:r>
      <w:proofErr w:type="spellStart"/>
      <w:r>
        <w:rPr>
          <w:rStyle w:val="FontStyle61"/>
          <w:rFonts w:ascii="Times New Roman" w:hAnsi="Times New Roman" w:cs="Times New Roman"/>
          <w:sz w:val="28"/>
          <w:szCs w:val="28"/>
          <w:lang w:val="uk-UA"/>
        </w:rPr>
        <w:t>хв</w:t>
      </w:r>
      <w:proofErr w:type="spellEnd"/>
      <w:r>
        <w:rPr>
          <w:rStyle w:val="FontStyle61"/>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w:t>
      </w:r>
      <w:r>
        <w:rPr>
          <w:rStyle w:val="FontStyle60"/>
          <w:rFonts w:ascii="Times New Roman" w:hAnsi="Times New Roman" w:cs="Times New Roman"/>
          <w:szCs w:val="28"/>
          <w:lang w:val="uk-UA"/>
        </w:rPr>
        <w:t>ВИКОНАТИ ВПРАВУ</w:t>
      </w:r>
      <w:r>
        <w:rPr>
          <w:rStyle w:val="FontStyle60"/>
          <w:rFonts w:ascii="Times New Roman" w:hAnsi="Times New Roman" w:cs="Times New Roman"/>
          <w:sz w:val="28"/>
          <w:szCs w:val="28"/>
          <w:lang w:val="uk-UA"/>
        </w:rPr>
        <w:t xml:space="preserve"> ( Роздивіться куточок природи через оранжеве чи синьо – зелене скельце. Чи зміниться колорит пейзажу? Виконайте розтяжку від теплого (жовтого)</w:t>
      </w:r>
    </w:p>
    <w:p w:rsidR="00E76313" w:rsidRDefault="00E76313" w:rsidP="00E76313">
      <w:pPr>
        <w:jc w:val="both"/>
      </w:pPr>
      <w:r>
        <w:rPr>
          <w:sz w:val="28"/>
          <w:szCs w:val="28"/>
          <w:lang w:val="uk-UA"/>
        </w:rPr>
        <w:t xml:space="preserve">                         до холодного (синього) кольору.</w:t>
      </w:r>
    </w:p>
    <w:p w:rsidR="00E76313" w:rsidRDefault="00E76313" w:rsidP="00E76313">
      <w:pPr>
        <w:spacing w:line="360" w:lineRule="auto"/>
        <w:ind w:left="1440" w:hanging="1440"/>
        <w:jc w:val="center"/>
        <w:rPr>
          <w:b/>
          <w:i/>
          <w:sz w:val="28"/>
          <w:szCs w:val="28"/>
        </w:rPr>
      </w:pPr>
      <w:r>
        <w:rPr>
          <w:b/>
          <w:i/>
          <w:sz w:val="28"/>
          <w:szCs w:val="28"/>
        </w:rPr>
        <w:t xml:space="preserve">    </w:t>
      </w:r>
    </w:p>
    <w:p w:rsidR="00E76313" w:rsidRDefault="00E76313" w:rsidP="00E76313">
      <w:pPr>
        <w:spacing w:line="360" w:lineRule="auto"/>
        <w:ind w:left="1440" w:hanging="1440"/>
        <w:jc w:val="center"/>
        <w:rPr>
          <w:b/>
          <w:i/>
          <w:sz w:val="28"/>
          <w:szCs w:val="28"/>
          <w:lang w:val="uk-UA"/>
        </w:rPr>
      </w:pPr>
    </w:p>
    <w:p w:rsidR="00E76313" w:rsidRDefault="00E76313" w:rsidP="00E76313">
      <w:pPr>
        <w:rPr>
          <w:b/>
          <w:bCs/>
          <w:i/>
          <w:color w:val="000080"/>
          <w:sz w:val="36"/>
          <w:szCs w:val="36"/>
          <w:lang w:val="uk-UA"/>
        </w:rPr>
      </w:pPr>
      <w:r>
        <w:rPr>
          <w:b/>
          <w:i/>
          <w:sz w:val="28"/>
          <w:szCs w:val="28"/>
          <w:lang w:val="uk-UA"/>
        </w:rPr>
        <w:t xml:space="preserve">                                                      </w:t>
      </w:r>
      <w:r>
        <w:rPr>
          <w:sz w:val="36"/>
          <w:szCs w:val="36"/>
          <w:lang w:val="uk-UA"/>
        </w:rPr>
        <w:t>Розробка уроку</w:t>
      </w:r>
    </w:p>
    <w:p w:rsidR="00E76313" w:rsidRDefault="00E76313" w:rsidP="00E76313">
      <w:pPr>
        <w:jc w:val="center"/>
        <w:rPr>
          <w:b/>
          <w:bCs/>
          <w:sz w:val="28"/>
          <w:szCs w:val="28"/>
          <w:lang w:val="uk-UA"/>
        </w:rPr>
      </w:pPr>
      <w:proofErr w:type="spellStart"/>
      <w:r>
        <w:rPr>
          <w:b/>
          <w:bCs/>
          <w:sz w:val="28"/>
          <w:szCs w:val="28"/>
        </w:rPr>
        <w:t>вчителя</w:t>
      </w:r>
      <w:proofErr w:type="spellEnd"/>
      <w:r>
        <w:rPr>
          <w:b/>
          <w:bCs/>
          <w:sz w:val="28"/>
          <w:szCs w:val="28"/>
        </w:rPr>
        <w:t xml:space="preserve"> </w:t>
      </w:r>
    </w:p>
    <w:p w:rsidR="00E76313" w:rsidRDefault="00E76313" w:rsidP="00E76313">
      <w:pPr>
        <w:jc w:val="center"/>
        <w:rPr>
          <w:b/>
          <w:bCs/>
          <w:sz w:val="28"/>
          <w:szCs w:val="28"/>
          <w:lang w:val="uk-UA"/>
        </w:rPr>
      </w:pPr>
      <w:r>
        <w:rPr>
          <w:b/>
          <w:bCs/>
          <w:sz w:val="28"/>
          <w:szCs w:val="28"/>
          <w:lang w:val="uk-UA"/>
        </w:rPr>
        <w:t>образотворчого мистецтва</w:t>
      </w:r>
    </w:p>
    <w:p w:rsidR="00E76313" w:rsidRDefault="00E76313" w:rsidP="00E76313">
      <w:pPr>
        <w:jc w:val="center"/>
        <w:rPr>
          <w:b/>
          <w:bCs/>
          <w:sz w:val="28"/>
          <w:szCs w:val="28"/>
          <w:lang w:val="uk-UA"/>
        </w:rPr>
      </w:pPr>
      <w:r>
        <w:rPr>
          <w:b/>
          <w:bCs/>
          <w:sz w:val="28"/>
          <w:szCs w:val="28"/>
          <w:lang w:val="uk-UA"/>
        </w:rPr>
        <w:t xml:space="preserve"> </w:t>
      </w:r>
      <w:proofErr w:type="spellStart"/>
      <w:r>
        <w:rPr>
          <w:b/>
          <w:bCs/>
          <w:sz w:val="28"/>
          <w:szCs w:val="28"/>
          <w:lang w:val="uk-UA"/>
        </w:rPr>
        <w:t>Свеської</w:t>
      </w:r>
      <w:proofErr w:type="spellEnd"/>
      <w:r>
        <w:rPr>
          <w:b/>
          <w:bCs/>
          <w:sz w:val="28"/>
          <w:szCs w:val="28"/>
          <w:lang w:val="uk-UA"/>
        </w:rPr>
        <w:t xml:space="preserve"> спеціалізованої школи І-ІІІ ст. №2 «ліцей» </w:t>
      </w:r>
    </w:p>
    <w:p w:rsidR="00E76313" w:rsidRDefault="00E76313" w:rsidP="00E76313">
      <w:pPr>
        <w:jc w:val="center"/>
        <w:rPr>
          <w:b/>
          <w:bCs/>
          <w:sz w:val="28"/>
          <w:szCs w:val="28"/>
          <w:lang w:val="uk-UA"/>
        </w:rPr>
      </w:pPr>
    </w:p>
    <w:p w:rsidR="00E76313" w:rsidRDefault="00E76313" w:rsidP="00E76313">
      <w:pPr>
        <w:jc w:val="center"/>
        <w:rPr>
          <w:b/>
          <w:bCs/>
          <w:i/>
          <w:color w:val="000080"/>
          <w:sz w:val="40"/>
          <w:szCs w:val="40"/>
        </w:rPr>
      </w:pPr>
      <w:r>
        <w:rPr>
          <w:b/>
          <w:bCs/>
          <w:i/>
          <w:color w:val="000080"/>
          <w:sz w:val="40"/>
          <w:szCs w:val="40"/>
        </w:rPr>
        <w:t>Прокопенко</w:t>
      </w:r>
      <w:proofErr w:type="gramStart"/>
      <w:r>
        <w:rPr>
          <w:b/>
          <w:bCs/>
          <w:i/>
          <w:color w:val="000080"/>
          <w:sz w:val="40"/>
          <w:szCs w:val="40"/>
        </w:rPr>
        <w:t xml:space="preserve"> </w:t>
      </w:r>
      <w:r>
        <w:rPr>
          <w:b/>
          <w:bCs/>
          <w:i/>
          <w:color w:val="000080"/>
          <w:sz w:val="40"/>
          <w:szCs w:val="40"/>
          <w:lang w:val="uk-UA"/>
        </w:rPr>
        <w:t>Н</w:t>
      </w:r>
      <w:proofErr w:type="spellStart"/>
      <w:proofErr w:type="gramEnd"/>
      <w:r>
        <w:rPr>
          <w:b/>
          <w:bCs/>
          <w:i/>
          <w:color w:val="000080"/>
          <w:sz w:val="40"/>
          <w:szCs w:val="40"/>
        </w:rPr>
        <w:t>адії</w:t>
      </w:r>
      <w:proofErr w:type="spellEnd"/>
      <w:r>
        <w:rPr>
          <w:b/>
          <w:bCs/>
          <w:i/>
          <w:color w:val="000080"/>
          <w:sz w:val="40"/>
          <w:szCs w:val="40"/>
        </w:rPr>
        <w:t xml:space="preserve"> </w:t>
      </w:r>
      <w:proofErr w:type="spellStart"/>
      <w:r>
        <w:rPr>
          <w:b/>
          <w:bCs/>
          <w:i/>
          <w:color w:val="000080"/>
          <w:sz w:val="40"/>
          <w:szCs w:val="40"/>
        </w:rPr>
        <w:t>Миколаївни</w:t>
      </w:r>
      <w:proofErr w:type="spellEnd"/>
    </w:p>
    <w:p w:rsidR="00E76313" w:rsidRDefault="00E76313" w:rsidP="00E76313">
      <w:pPr>
        <w:jc w:val="center"/>
        <w:rPr>
          <w:b/>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center"/>
        <w:rPr>
          <w:i/>
          <w:caps/>
          <w:color w:val="7030A0"/>
          <w:sz w:val="44"/>
          <w:szCs w:val="44"/>
          <w:lang w:val="uk-UA"/>
        </w:rPr>
      </w:pPr>
      <w:r>
        <w:rPr>
          <w:b/>
          <w:i/>
          <w:caps/>
          <w:color w:val="7030A0"/>
          <w:sz w:val="44"/>
          <w:szCs w:val="44"/>
          <w:lang w:val="uk-UA"/>
        </w:rPr>
        <w:t xml:space="preserve">натюрморт У РІЗНИХ ВИДАХ МИСТЕЦТВА. ЖИВОПИСНИЙ НАТЮРМОРТ. </w:t>
      </w: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spacing w:line="360" w:lineRule="auto"/>
        <w:ind w:left="1440" w:hanging="1440"/>
        <w:jc w:val="center"/>
        <w:rPr>
          <w:rFonts w:ascii="Comic Sans MS" w:hAnsi="Comic Sans MS" w:cs="Comic Sans MS"/>
          <w:b/>
          <w:bCs/>
          <w:color w:val="FFFEFF"/>
          <w:sz w:val="36"/>
          <w:szCs w:val="36"/>
          <w:lang w:val="uk-UA"/>
        </w:rPr>
      </w:pPr>
      <w:r>
        <w:rPr>
          <w:noProof/>
          <w:color w:val="FFFEFF"/>
        </w:rPr>
        <w:drawing>
          <wp:inline distT="0" distB="0" distL="0" distR="0">
            <wp:extent cx="5208270" cy="2458085"/>
            <wp:effectExtent l="19050" t="0" r="0" b="0"/>
            <wp:docPr id="1" name="Рисунок 4" descr="102382583__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02382583___037"/>
                    <pic:cNvPicPr>
                      <a:picLocks noChangeAspect="1" noChangeArrowheads="1"/>
                    </pic:cNvPicPr>
                  </pic:nvPicPr>
                  <pic:blipFill>
                    <a:blip r:embed="rId5"/>
                    <a:srcRect/>
                    <a:stretch>
                      <a:fillRect/>
                    </a:stretch>
                  </pic:blipFill>
                  <pic:spPr bwMode="auto">
                    <a:xfrm>
                      <a:off x="0" y="0"/>
                      <a:ext cx="5208270" cy="2458085"/>
                    </a:xfrm>
                    <a:prstGeom prst="rect">
                      <a:avLst/>
                    </a:prstGeom>
                    <a:noFill/>
                    <a:ln w="9525">
                      <a:noFill/>
                      <a:miter lim="800000"/>
                      <a:headEnd/>
                      <a:tailEnd/>
                    </a:ln>
                  </pic:spPr>
                </pic:pic>
              </a:graphicData>
            </a:graphic>
          </wp:inline>
        </w:drawing>
      </w:r>
    </w:p>
    <w:p w:rsidR="00E76313" w:rsidRDefault="00E76313" w:rsidP="00E76313">
      <w:pPr>
        <w:spacing w:line="360" w:lineRule="auto"/>
        <w:ind w:left="1440" w:hanging="1440"/>
        <w:rPr>
          <w:rFonts w:ascii="Comic Sans MS" w:hAnsi="Comic Sans MS" w:cs="Comic Sans MS"/>
          <w:b/>
          <w:bCs/>
          <w:sz w:val="36"/>
          <w:szCs w:val="36"/>
          <w:lang w:val="uk-UA"/>
        </w:rPr>
      </w:pPr>
    </w:p>
    <w:p w:rsidR="00E76313" w:rsidRDefault="00E76313" w:rsidP="00E76313">
      <w:pPr>
        <w:spacing w:line="360" w:lineRule="auto"/>
        <w:jc w:val="center"/>
        <w:rPr>
          <w:rFonts w:ascii="Times New Roman" w:hAnsi="Times New Roman" w:cs="Times New Roman"/>
          <w:b/>
          <w:bCs/>
          <w:sz w:val="28"/>
          <w:szCs w:val="28"/>
          <w:lang w:val="uk-UA"/>
        </w:rPr>
      </w:pPr>
      <w:r>
        <w:rPr>
          <w:b/>
          <w:bCs/>
          <w:sz w:val="28"/>
          <w:szCs w:val="28"/>
          <w:lang w:val="uk-UA"/>
        </w:rPr>
        <w:t>Тема:    НАТЮРМОРТ У РІЗНИХ ВИДАХ МИСТЕЦТВА. ЖИВОПИСНИЙ НАТЮРМОРТ.</w:t>
      </w:r>
      <w:r>
        <w:rPr>
          <w:sz w:val="28"/>
          <w:szCs w:val="28"/>
          <w:lang w:val="uk-UA"/>
        </w:rPr>
        <w:t xml:space="preserve">  (6 клас)</w:t>
      </w:r>
    </w:p>
    <w:p w:rsidR="00E76313" w:rsidRDefault="00E76313" w:rsidP="00E76313">
      <w:pPr>
        <w:spacing w:line="360" w:lineRule="auto"/>
        <w:ind w:left="1260" w:hanging="1260"/>
        <w:jc w:val="both"/>
        <w:rPr>
          <w:sz w:val="28"/>
          <w:szCs w:val="28"/>
          <w:lang w:val="uk-UA"/>
        </w:rPr>
      </w:pPr>
      <w:r>
        <w:rPr>
          <w:b/>
          <w:bCs/>
          <w:sz w:val="28"/>
          <w:szCs w:val="28"/>
          <w:lang w:val="uk-UA"/>
        </w:rPr>
        <w:lastRenderedPageBreak/>
        <w:t>Мета:</w:t>
      </w:r>
      <w:r>
        <w:rPr>
          <w:sz w:val="28"/>
          <w:szCs w:val="28"/>
          <w:lang w:val="uk-UA"/>
        </w:rPr>
        <w:t xml:space="preserve"> Ознайомити учнів із історією виникнення натюрморту; вчити дітей     малювати натюрморт, передаючи правильне розміщення, розмір, форму, пропорції та колір предметів; </w:t>
      </w:r>
    </w:p>
    <w:p w:rsidR="00E76313" w:rsidRDefault="00E76313" w:rsidP="00E76313">
      <w:pPr>
        <w:spacing w:line="360" w:lineRule="auto"/>
        <w:ind w:left="1260" w:hanging="1260"/>
        <w:jc w:val="both"/>
        <w:rPr>
          <w:sz w:val="28"/>
          <w:szCs w:val="28"/>
          <w:lang w:val="uk-UA"/>
        </w:rPr>
      </w:pPr>
      <w:r>
        <w:rPr>
          <w:sz w:val="28"/>
          <w:szCs w:val="28"/>
          <w:lang w:val="uk-UA"/>
        </w:rPr>
        <w:t xml:space="preserve">                  сприяти розвитку образного просторового мислення, творчих здібностей та фантазії учнів; сприяти формуванню уявлень про композиційні закони побудови натюрмортів; </w:t>
      </w:r>
    </w:p>
    <w:p w:rsidR="00E76313" w:rsidRDefault="00E76313" w:rsidP="00E76313">
      <w:pPr>
        <w:spacing w:line="360" w:lineRule="auto"/>
        <w:ind w:left="1260" w:hanging="1260"/>
        <w:jc w:val="both"/>
        <w:rPr>
          <w:sz w:val="28"/>
          <w:szCs w:val="28"/>
          <w:lang w:val="uk-UA"/>
        </w:rPr>
      </w:pPr>
      <w:r>
        <w:rPr>
          <w:sz w:val="28"/>
          <w:szCs w:val="28"/>
          <w:lang w:val="uk-UA"/>
        </w:rPr>
        <w:t xml:space="preserve">                  виховувати естетичне сприйняття учнями навколишнього світу; стимулювати зацікавленість творами світового мистецтва. </w:t>
      </w:r>
    </w:p>
    <w:p w:rsidR="00E76313" w:rsidRDefault="00E76313" w:rsidP="00E76313">
      <w:pPr>
        <w:spacing w:line="360" w:lineRule="auto"/>
        <w:ind w:left="2520" w:hanging="2520"/>
        <w:jc w:val="both"/>
        <w:rPr>
          <w:sz w:val="28"/>
          <w:szCs w:val="28"/>
          <w:lang w:val="uk-UA"/>
        </w:rPr>
      </w:pPr>
      <w:r>
        <w:rPr>
          <w:b/>
          <w:bCs/>
          <w:sz w:val="28"/>
          <w:szCs w:val="28"/>
          <w:lang w:val="uk-UA"/>
        </w:rPr>
        <w:t>Обладнання:</w:t>
      </w:r>
      <w:r>
        <w:rPr>
          <w:sz w:val="28"/>
          <w:szCs w:val="28"/>
          <w:lang w:val="uk-UA"/>
        </w:rPr>
        <w:t xml:space="preserve"> мультимедійна презентація «натюрморт»(додаток№1)  та дитячі малюнки, (дидактичні матеріали№11, схема№4)</w:t>
      </w:r>
    </w:p>
    <w:p w:rsidR="00E76313" w:rsidRDefault="00E76313" w:rsidP="00E76313">
      <w:pPr>
        <w:spacing w:line="360" w:lineRule="auto"/>
        <w:ind w:left="2520" w:hanging="2520"/>
        <w:rPr>
          <w:sz w:val="28"/>
          <w:szCs w:val="28"/>
          <w:lang w:val="uk-UA"/>
        </w:rPr>
      </w:pPr>
      <w:r>
        <w:rPr>
          <w:b/>
          <w:bCs/>
          <w:color w:val="0000FF"/>
          <w:sz w:val="28"/>
          <w:szCs w:val="28"/>
          <w:lang w:val="uk-UA"/>
        </w:rPr>
        <w:t xml:space="preserve">             </w:t>
      </w:r>
      <w:r>
        <w:rPr>
          <w:sz w:val="28"/>
          <w:szCs w:val="28"/>
          <w:lang w:val="uk-UA"/>
        </w:rPr>
        <w:t xml:space="preserve">репродукції творів художників С. </w:t>
      </w:r>
      <w:proofErr w:type="spellStart"/>
      <w:r>
        <w:rPr>
          <w:sz w:val="28"/>
          <w:szCs w:val="28"/>
          <w:lang w:val="uk-UA"/>
        </w:rPr>
        <w:t>Железняка</w:t>
      </w:r>
      <w:proofErr w:type="spellEnd"/>
      <w:r>
        <w:rPr>
          <w:sz w:val="28"/>
          <w:szCs w:val="28"/>
          <w:lang w:val="uk-UA"/>
        </w:rPr>
        <w:t xml:space="preserve">  «Кавун і айстри»,І. </w:t>
      </w:r>
      <w:proofErr w:type="spellStart"/>
      <w:r>
        <w:rPr>
          <w:sz w:val="28"/>
          <w:szCs w:val="28"/>
          <w:lang w:val="uk-UA"/>
        </w:rPr>
        <w:t>Машко</w:t>
      </w:r>
      <w:proofErr w:type="spellEnd"/>
    </w:p>
    <w:p w:rsidR="00E76313" w:rsidRDefault="00E76313" w:rsidP="00E76313">
      <w:pPr>
        <w:spacing w:line="360" w:lineRule="auto"/>
        <w:ind w:left="2520" w:hanging="2520"/>
        <w:rPr>
          <w:sz w:val="28"/>
          <w:szCs w:val="28"/>
          <w:lang w:val="uk-UA"/>
        </w:rPr>
      </w:pPr>
      <w:r>
        <w:rPr>
          <w:sz w:val="28"/>
          <w:szCs w:val="28"/>
          <w:lang w:val="uk-UA"/>
        </w:rPr>
        <w:t xml:space="preserve">             «Кавун і айстри», </w:t>
      </w:r>
      <w:proofErr w:type="spellStart"/>
      <w:r>
        <w:rPr>
          <w:sz w:val="28"/>
          <w:szCs w:val="28"/>
          <w:lang w:val="uk-UA"/>
        </w:rPr>
        <w:t>Фернондо</w:t>
      </w:r>
      <w:proofErr w:type="spellEnd"/>
      <w:r>
        <w:rPr>
          <w:sz w:val="28"/>
          <w:szCs w:val="28"/>
          <w:lang w:val="uk-UA"/>
        </w:rPr>
        <w:t xml:space="preserve"> </w:t>
      </w:r>
      <w:proofErr w:type="spellStart"/>
      <w:r>
        <w:rPr>
          <w:sz w:val="28"/>
          <w:szCs w:val="28"/>
          <w:lang w:val="uk-UA"/>
        </w:rPr>
        <w:t>Ботеро</w:t>
      </w:r>
      <w:proofErr w:type="spellEnd"/>
      <w:r>
        <w:rPr>
          <w:sz w:val="28"/>
          <w:szCs w:val="28"/>
          <w:lang w:val="uk-UA"/>
        </w:rPr>
        <w:t xml:space="preserve"> « Натюрморт з кавуном», І. Кир «Натюрморт зі скляним посудом».</w:t>
      </w:r>
    </w:p>
    <w:p w:rsidR="00E76313" w:rsidRDefault="00E76313" w:rsidP="00E76313">
      <w:pPr>
        <w:spacing w:line="360" w:lineRule="auto"/>
        <w:ind w:left="2520" w:hanging="2520"/>
        <w:rPr>
          <w:sz w:val="28"/>
          <w:szCs w:val="28"/>
          <w:lang w:val="uk-UA"/>
        </w:rPr>
      </w:pPr>
      <w:r>
        <w:rPr>
          <w:b/>
          <w:bCs/>
          <w:sz w:val="28"/>
          <w:szCs w:val="28"/>
          <w:lang w:val="uk-UA"/>
        </w:rPr>
        <w:t>Матеріали та інструменти</w:t>
      </w:r>
      <w:r>
        <w:rPr>
          <w:sz w:val="28"/>
          <w:szCs w:val="28"/>
          <w:lang w:val="uk-UA"/>
        </w:rPr>
        <w:t xml:space="preserve">: Папір, фарби, пензлі, матеріали для </w:t>
      </w:r>
    </w:p>
    <w:p w:rsidR="00E76313" w:rsidRDefault="00E76313" w:rsidP="00E76313">
      <w:pPr>
        <w:spacing w:line="360" w:lineRule="auto"/>
        <w:ind w:left="2520" w:hanging="2520"/>
        <w:rPr>
          <w:sz w:val="28"/>
          <w:szCs w:val="28"/>
          <w:lang w:val="uk-UA"/>
        </w:rPr>
      </w:pPr>
      <w:r>
        <w:rPr>
          <w:b/>
          <w:bCs/>
          <w:color w:val="0000FF"/>
          <w:sz w:val="28"/>
          <w:szCs w:val="28"/>
          <w:lang w:val="uk-UA"/>
        </w:rPr>
        <w:t xml:space="preserve">             </w:t>
      </w:r>
      <w:r>
        <w:rPr>
          <w:sz w:val="28"/>
          <w:szCs w:val="28"/>
          <w:lang w:val="uk-UA"/>
        </w:rPr>
        <w:t>складання натюрморту.</w:t>
      </w:r>
    </w:p>
    <w:p w:rsidR="00E76313" w:rsidRDefault="00E76313" w:rsidP="00E76313">
      <w:pPr>
        <w:spacing w:line="360" w:lineRule="auto"/>
        <w:ind w:left="2520" w:hanging="2520"/>
        <w:jc w:val="both"/>
        <w:rPr>
          <w:sz w:val="28"/>
          <w:szCs w:val="28"/>
          <w:lang w:val="uk-UA"/>
        </w:rPr>
      </w:pPr>
      <w:r>
        <w:rPr>
          <w:b/>
          <w:bCs/>
          <w:color w:val="0000FF"/>
          <w:sz w:val="28"/>
          <w:szCs w:val="28"/>
          <w:lang w:val="uk-UA"/>
        </w:rPr>
        <w:t xml:space="preserve"> </w:t>
      </w:r>
      <w:r>
        <w:rPr>
          <w:b/>
          <w:bCs/>
          <w:sz w:val="28"/>
          <w:szCs w:val="28"/>
          <w:lang w:val="uk-UA"/>
        </w:rPr>
        <w:t>Тип уроку:</w:t>
      </w:r>
      <w:r>
        <w:rPr>
          <w:sz w:val="28"/>
          <w:szCs w:val="28"/>
          <w:lang w:val="uk-UA"/>
        </w:rPr>
        <w:t xml:space="preserve">  Комбінований (пояснення матеріалу з практичним </w:t>
      </w:r>
    </w:p>
    <w:p w:rsidR="00E76313" w:rsidRDefault="00E76313" w:rsidP="00E76313">
      <w:pPr>
        <w:spacing w:line="360" w:lineRule="auto"/>
        <w:ind w:left="2520" w:hanging="2520"/>
        <w:rPr>
          <w:sz w:val="28"/>
          <w:szCs w:val="28"/>
          <w:lang w:val="uk-UA"/>
        </w:rPr>
      </w:pPr>
      <w:r>
        <w:rPr>
          <w:b/>
          <w:bCs/>
          <w:color w:val="0000FF"/>
          <w:sz w:val="28"/>
          <w:szCs w:val="28"/>
        </w:rPr>
        <w:t xml:space="preserve">              </w:t>
      </w:r>
      <w:r>
        <w:rPr>
          <w:sz w:val="28"/>
          <w:szCs w:val="28"/>
          <w:lang w:val="uk-UA"/>
        </w:rPr>
        <w:t xml:space="preserve">закріпленням знань)  </w:t>
      </w:r>
    </w:p>
    <w:p w:rsidR="00E76313" w:rsidRDefault="00E76313" w:rsidP="00E76313">
      <w:pPr>
        <w:spacing w:line="360" w:lineRule="auto"/>
        <w:ind w:left="2520" w:hanging="2520"/>
        <w:rPr>
          <w:sz w:val="28"/>
          <w:szCs w:val="28"/>
          <w:lang w:val="uk-UA"/>
        </w:rPr>
      </w:pPr>
      <w:r>
        <w:rPr>
          <w:b/>
          <w:sz w:val="28"/>
          <w:szCs w:val="28"/>
          <w:lang w:val="uk-UA"/>
        </w:rPr>
        <w:t>Форма проведення</w:t>
      </w:r>
      <w:r>
        <w:rPr>
          <w:sz w:val="28"/>
          <w:szCs w:val="28"/>
          <w:lang w:val="uk-UA"/>
        </w:rPr>
        <w:t>: майстер - клас</w:t>
      </w:r>
    </w:p>
    <w:p w:rsidR="00E76313" w:rsidRDefault="00E76313" w:rsidP="00E76313">
      <w:pPr>
        <w:spacing w:line="360" w:lineRule="auto"/>
        <w:ind w:left="2520" w:hanging="2520"/>
        <w:jc w:val="center"/>
        <w:rPr>
          <w:b/>
          <w:bCs/>
          <w:sz w:val="28"/>
          <w:szCs w:val="28"/>
          <w:lang w:val="uk-UA"/>
        </w:rPr>
      </w:pPr>
      <w:r>
        <w:rPr>
          <w:b/>
          <w:bCs/>
          <w:sz w:val="28"/>
          <w:szCs w:val="28"/>
          <w:lang w:val="uk-UA"/>
        </w:rPr>
        <w:t>Хід уроку</w:t>
      </w:r>
    </w:p>
    <w:p w:rsidR="00E76313" w:rsidRDefault="00E76313" w:rsidP="00E76313">
      <w:pPr>
        <w:spacing w:line="360" w:lineRule="auto"/>
        <w:rPr>
          <w:b/>
          <w:bCs/>
          <w:sz w:val="28"/>
          <w:szCs w:val="28"/>
          <w:lang w:val="uk-UA"/>
        </w:rPr>
      </w:pPr>
      <w:r>
        <w:rPr>
          <w:b/>
          <w:bCs/>
          <w:sz w:val="28"/>
          <w:szCs w:val="28"/>
          <w:lang w:val="uk-UA"/>
        </w:rPr>
        <w:t>І.Організаційна частина.(1хв.)</w:t>
      </w:r>
    </w:p>
    <w:p w:rsidR="00E76313" w:rsidRDefault="00E76313" w:rsidP="00E76313">
      <w:pPr>
        <w:spacing w:line="360" w:lineRule="auto"/>
        <w:ind w:firstLine="180"/>
        <w:rPr>
          <w:b/>
          <w:bCs/>
          <w:sz w:val="28"/>
          <w:szCs w:val="28"/>
          <w:lang w:val="uk-UA"/>
        </w:rPr>
      </w:pPr>
      <w:r>
        <w:rPr>
          <w:b/>
          <w:bCs/>
          <w:sz w:val="28"/>
          <w:szCs w:val="28"/>
          <w:lang w:val="uk-UA"/>
        </w:rPr>
        <w:t>1. Привітання учнів.</w:t>
      </w:r>
    </w:p>
    <w:p w:rsidR="00E76313" w:rsidRDefault="00E76313" w:rsidP="00E76313">
      <w:pPr>
        <w:spacing w:line="360" w:lineRule="auto"/>
        <w:rPr>
          <w:b/>
          <w:bCs/>
          <w:sz w:val="28"/>
          <w:szCs w:val="28"/>
          <w:lang w:val="uk-UA"/>
        </w:rPr>
      </w:pPr>
    </w:p>
    <w:p w:rsidR="00E76313" w:rsidRDefault="00E76313" w:rsidP="00E76313">
      <w:pPr>
        <w:spacing w:line="360" w:lineRule="auto"/>
        <w:rPr>
          <w:sz w:val="28"/>
          <w:szCs w:val="28"/>
          <w:lang w:val="uk-UA"/>
        </w:rPr>
      </w:pPr>
      <w:r>
        <w:rPr>
          <w:sz w:val="28"/>
          <w:szCs w:val="28"/>
          <w:lang w:val="uk-UA"/>
        </w:rPr>
        <w:lastRenderedPageBreak/>
        <w:t xml:space="preserve">    Продзвенів і стих дзвінок,</w:t>
      </w:r>
    </w:p>
    <w:p w:rsidR="00E76313" w:rsidRDefault="00E76313" w:rsidP="00E76313">
      <w:pPr>
        <w:spacing w:line="360" w:lineRule="auto"/>
        <w:rPr>
          <w:sz w:val="28"/>
          <w:szCs w:val="28"/>
          <w:lang w:val="uk-UA"/>
        </w:rPr>
      </w:pPr>
      <w:r>
        <w:rPr>
          <w:sz w:val="28"/>
          <w:szCs w:val="28"/>
          <w:lang w:val="uk-UA"/>
        </w:rPr>
        <w:t xml:space="preserve">    Починається урок.</w:t>
      </w:r>
    </w:p>
    <w:p w:rsidR="00E76313" w:rsidRDefault="00E76313" w:rsidP="00E76313">
      <w:pPr>
        <w:spacing w:line="360" w:lineRule="auto"/>
        <w:rPr>
          <w:sz w:val="28"/>
          <w:szCs w:val="28"/>
          <w:lang w:val="uk-UA"/>
        </w:rPr>
      </w:pPr>
      <w:r>
        <w:rPr>
          <w:sz w:val="28"/>
          <w:szCs w:val="28"/>
          <w:lang w:val="uk-UA"/>
        </w:rPr>
        <w:t xml:space="preserve">    Всі за парти тихо всілись</w:t>
      </w:r>
    </w:p>
    <w:p w:rsidR="00E76313" w:rsidRDefault="00E76313" w:rsidP="00E76313">
      <w:pPr>
        <w:spacing w:line="360" w:lineRule="auto"/>
        <w:rPr>
          <w:sz w:val="28"/>
          <w:szCs w:val="28"/>
          <w:lang w:val="uk-UA"/>
        </w:rPr>
      </w:pPr>
      <w:r>
        <w:rPr>
          <w:sz w:val="28"/>
          <w:szCs w:val="28"/>
          <w:lang w:val="uk-UA"/>
        </w:rPr>
        <w:t xml:space="preserve">    І на мене подивились.</w:t>
      </w:r>
    </w:p>
    <w:p w:rsidR="00E76313" w:rsidRDefault="00E76313" w:rsidP="00E76313">
      <w:pPr>
        <w:spacing w:line="360" w:lineRule="auto"/>
        <w:rPr>
          <w:sz w:val="28"/>
          <w:szCs w:val="28"/>
          <w:lang w:val="uk-UA"/>
        </w:rPr>
      </w:pPr>
      <w:r>
        <w:rPr>
          <w:sz w:val="28"/>
          <w:szCs w:val="28"/>
          <w:lang w:val="uk-UA"/>
        </w:rPr>
        <w:t xml:space="preserve">    В класі стало так тихенько, </w:t>
      </w:r>
    </w:p>
    <w:p w:rsidR="00E76313" w:rsidRDefault="00E76313" w:rsidP="00E76313">
      <w:pPr>
        <w:spacing w:line="360" w:lineRule="auto"/>
        <w:rPr>
          <w:sz w:val="28"/>
          <w:szCs w:val="28"/>
          <w:lang w:val="uk-UA"/>
        </w:rPr>
      </w:pPr>
      <w:r>
        <w:rPr>
          <w:sz w:val="28"/>
          <w:szCs w:val="28"/>
          <w:lang w:val="uk-UA"/>
        </w:rPr>
        <w:t xml:space="preserve">    Діти всі сидять рівненько.</w:t>
      </w:r>
    </w:p>
    <w:p w:rsidR="00E76313" w:rsidRDefault="00E76313" w:rsidP="00E76313">
      <w:pPr>
        <w:spacing w:line="360" w:lineRule="auto"/>
        <w:rPr>
          <w:sz w:val="28"/>
          <w:szCs w:val="28"/>
          <w:lang w:val="uk-UA"/>
        </w:rPr>
      </w:pPr>
      <w:r>
        <w:rPr>
          <w:sz w:val="28"/>
          <w:szCs w:val="28"/>
          <w:lang w:val="uk-UA"/>
        </w:rPr>
        <w:t xml:space="preserve">    Вчителька до вас всміхається,</w:t>
      </w:r>
    </w:p>
    <w:p w:rsidR="00E76313" w:rsidRDefault="00E76313" w:rsidP="00E76313">
      <w:pPr>
        <w:spacing w:line="360" w:lineRule="auto"/>
        <w:rPr>
          <w:sz w:val="28"/>
          <w:szCs w:val="28"/>
          <w:lang w:val="uk-UA"/>
        </w:rPr>
      </w:pPr>
      <w:r>
        <w:rPr>
          <w:sz w:val="28"/>
          <w:szCs w:val="28"/>
          <w:lang w:val="uk-UA"/>
        </w:rPr>
        <w:t xml:space="preserve">    Наш урок розпочинається.</w:t>
      </w:r>
    </w:p>
    <w:p w:rsidR="00E76313" w:rsidRDefault="00E76313" w:rsidP="00E76313">
      <w:pPr>
        <w:spacing w:line="360" w:lineRule="auto"/>
        <w:rPr>
          <w:b/>
          <w:bCs/>
          <w:sz w:val="28"/>
          <w:szCs w:val="28"/>
          <w:lang w:val="uk-UA"/>
        </w:rPr>
      </w:pPr>
      <w:r>
        <w:rPr>
          <w:b/>
          <w:bCs/>
          <w:sz w:val="28"/>
          <w:szCs w:val="28"/>
          <w:lang w:val="uk-UA"/>
        </w:rPr>
        <w:t>2. Перевірка готовності учнів до уроку.</w:t>
      </w:r>
    </w:p>
    <w:p w:rsidR="00E76313" w:rsidRDefault="00E76313" w:rsidP="00E76313">
      <w:pPr>
        <w:spacing w:line="360" w:lineRule="auto"/>
        <w:rPr>
          <w:b/>
          <w:bCs/>
          <w:sz w:val="28"/>
          <w:szCs w:val="28"/>
          <w:lang w:val="uk-UA"/>
        </w:rPr>
      </w:pPr>
      <w:r>
        <w:rPr>
          <w:b/>
          <w:bCs/>
          <w:sz w:val="28"/>
          <w:szCs w:val="28"/>
          <w:lang w:val="uk-UA"/>
        </w:rPr>
        <w:t>ІІ. Актуалізація опорних знань учнів.(2хв.)</w:t>
      </w:r>
    </w:p>
    <w:p w:rsidR="00E76313" w:rsidRDefault="00E76313" w:rsidP="00E76313">
      <w:pPr>
        <w:spacing w:line="360" w:lineRule="auto"/>
        <w:rPr>
          <w:sz w:val="28"/>
          <w:szCs w:val="28"/>
          <w:lang w:val="uk-UA"/>
        </w:rPr>
      </w:pPr>
      <w:r>
        <w:rPr>
          <w:sz w:val="28"/>
          <w:szCs w:val="28"/>
          <w:lang w:val="uk-UA"/>
        </w:rPr>
        <w:t>- Які види образотворчого мистецтва ви знаєте?</w:t>
      </w:r>
    </w:p>
    <w:p w:rsidR="00E76313" w:rsidRDefault="00E76313" w:rsidP="00E76313">
      <w:pPr>
        <w:spacing w:line="360" w:lineRule="auto"/>
        <w:rPr>
          <w:sz w:val="28"/>
          <w:szCs w:val="28"/>
          <w:lang w:val="uk-UA"/>
        </w:rPr>
      </w:pPr>
      <w:r>
        <w:rPr>
          <w:sz w:val="28"/>
          <w:szCs w:val="28"/>
          <w:lang w:val="uk-UA"/>
        </w:rPr>
        <w:t>(Живопис, скульптура, графіка, декоративно-прикладне мистецтво, архітектура).</w:t>
      </w:r>
    </w:p>
    <w:p w:rsidR="00E76313" w:rsidRDefault="00E76313" w:rsidP="00E76313">
      <w:pPr>
        <w:spacing w:line="360" w:lineRule="auto"/>
        <w:rPr>
          <w:sz w:val="28"/>
          <w:szCs w:val="28"/>
          <w:lang w:val="uk-UA"/>
        </w:rPr>
      </w:pPr>
      <w:r>
        <w:rPr>
          <w:sz w:val="28"/>
          <w:szCs w:val="28"/>
          <w:lang w:val="uk-UA"/>
        </w:rPr>
        <w:t>- До жанрів образотворчого мистецтва належать: портрет, пейзаж, натюрморт, побутовий, історичний, батальний, анімалістичний тощо.</w:t>
      </w:r>
    </w:p>
    <w:p w:rsidR="00E76313" w:rsidRDefault="00E76313" w:rsidP="00E76313">
      <w:pPr>
        <w:spacing w:line="360" w:lineRule="auto"/>
        <w:ind w:firstLine="180"/>
        <w:rPr>
          <w:b/>
          <w:bCs/>
          <w:sz w:val="28"/>
          <w:szCs w:val="28"/>
          <w:lang w:val="uk-UA"/>
        </w:rPr>
      </w:pPr>
      <w:r>
        <w:rPr>
          <w:b/>
          <w:bCs/>
          <w:sz w:val="28"/>
          <w:szCs w:val="28"/>
          <w:lang w:val="uk-UA"/>
        </w:rPr>
        <w:t>1. Вступна бесіда.</w:t>
      </w:r>
    </w:p>
    <w:p w:rsidR="00E76313" w:rsidRDefault="00E76313" w:rsidP="00E76313">
      <w:pPr>
        <w:spacing w:line="360" w:lineRule="auto"/>
        <w:rPr>
          <w:sz w:val="28"/>
          <w:szCs w:val="28"/>
          <w:lang w:val="uk-UA"/>
        </w:rPr>
      </w:pPr>
      <w:r>
        <w:rPr>
          <w:sz w:val="28"/>
          <w:szCs w:val="28"/>
          <w:lang w:val="uk-UA"/>
        </w:rPr>
        <w:t xml:space="preserve">-  Подивіться на репродукцію картини С. </w:t>
      </w:r>
      <w:proofErr w:type="spellStart"/>
      <w:r>
        <w:rPr>
          <w:sz w:val="28"/>
          <w:szCs w:val="28"/>
          <w:lang w:val="uk-UA"/>
        </w:rPr>
        <w:t>Железняк</w:t>
      </w:r>
      <w:proofErr w:type="spellEnd"/>
      <w:r>
        <w:rPr>
          <w:sz w:val="28"/>
          <w:szCs w:val="28"/>
          <w:lang w:val="uk-UA"/>
        </w:rPr>
        <w:t xml:space="preserve"> «Кавун і айстри». Назвіть предмети, зображені на ній.</w:t>
      </w:r>
    </w:p>
    <w:p w:rsidR="00E76313" w:rsidRDefault="00E76313" w:rsidP="00E76313">
      <w:pPr>
        <w:spacing w:line="360" w:lineRule="auto"/>
        <w:rPr>
          <w:sz w:val="28"/>
          <w:szCs w:val="28"/>
          <w:lang w:val="uk-UA"/>
        </w:rPr>
      </w:pPr>
      <w:r>
        <w:rPr>
          <w:sz w:val="28"/>
          <w:szCs w:val="28"/>
          <w:lang w:val="uk-UA"/>
        </w:rPr>
        <w:t xml:space="preserve"> - Назвіть предмети, які намалював художник І. Машков на картині «Виноград, лимон і рак».</w:t>
      </w:r>
    </w:p>
    <w:p w:rsidR="00E76313" w:rsidRDefault="00E76313" w:rsidP="00E76313">
      <w:pPr>
        <w:spacing w:line="360" w:lineRule="auto"/>
        <w:rPr>
          <w:sz w:val="28"/>
          <w:szCs w:val="28"/>
          <w:lang w:val="uk-UA"/>
        </w:rPr>
      </w:pPr>
      <w:r>
        <w:rPr>
          <w:sz w:val="28"/>
          <w:szCs w:val="28"/>
          <w:lang w:val="uk-UA"/>
        </w:rPr>
        <w:t xml:space="preserve">  - Що об’єднує  ці дві картини?(Зображені овочі і фрукти, предмети побуту).</w:t>
      </w:r>
    </w:p>
    <w:p w:rsidR="00E76313" w:rsidRDefault="00E76313" w:rsidP="00E76313">
      <w:pPr>
        <w:spacing w:line="360" w:lineRule="auto"/>
        <w:rPr>
          <w:sz w:val="28"/>
          <w:szCs w:val="28"/>
          <w:lang w:val="uk-UA"/>
        </w:rPr>
      </w:pPr>
      <w:r>
        <w:rPr>
          <w:sz w:val="28"/>
          <w:szCs w:val="28"/>
          <w:lang w:val="uk-UA"/>
        </w:rPr>
        <w:t xml:space="preserve"> Загадка.</w:t>
      </w:r>
    </w:p>
    <w:p w:rsidR="00E76313" w:rsidRDefault="00E76313" w:rsidP="00E76313">
      <w:pPr>
        <w:spacing w:line="360" w:lineRule="auto"/>
        <w:rPr>
          <w:sz w:val="28"/>
          <w:szCs w:val="28"/>
          <w:lang w:val="uk-UA"/>
        </w:rPr>
      </w:pPr>
      <w:r>
        <w:rPr>
          <w:sz w:val="28"/>
          <w:szCs w:val="28"/>
          <w:lang w:val="uk-UA"/>
        </w:rPr>
        <w:lastRenderedPageBreak/>
        <w:t xml:space="preserve">Якщо бачиш на картині чашку кави на столі, </w:t>
      </w:r>
    </w:p>
    <w:p w:rsidR="00E76313" w:rsidRDefault="00E76313" w:rsidP="00E76313">
      <w:pPr>
        <w:spacing w:line="360" w:lineRule="auto"/>
        <w:rPr>
          <w:sz w:val="28"/>
          <w:szCs w:val="28"/>
          <w:lang w:val="uk-UA"/>
        </w:rPr>
      </w:pPr>
      <w:r>
        <w:rPr>
          <w:sz w:val="28"/>
          <w:szCs w:val="28"/>
          <w:lang w:val="uk-UA"/>
        </w:rPr>
        <w:t>Чи калач на скатертині, чи троянду в кришталі,</w:t>
      </w:r>
    </w:p>
    <w:p w:rsidR="00E76313" w:rsidRDefault="00E76313" w:rsidP="00E76313">
      <w:pPr>
        <w:spacing w:line="360" w:lineRule="auto"/>
        <w:rPr>
          <w:sz w:val="28"/>
          <w:szCs w:val="28"/>
          <w:lang w:val="uk-UA"/>
        </w:rPr>
      </w:pPr>
      <w:r>
        <w:rPr>
          <w:sz w:val="28"/>
          <w:szCs w:val="28"/>
          <w:lang w:val="uk-UA"/>
        </w:rPr>
        <w:t>Чи якусь красиву вазу, чи смачний великий торт,</w:t>
      </w:r>
    </w:p>
    <w:p w:rsidR="00E76313" w:rsidRDefault="00E76313" w:rsidP="00E76313">
      <w:pPr>
        <w:spacing w:line="360" w:lineRule="auto"/>
        <w:rPr>
          <w:sz w:val="28"/>
          <w:szCs w:val="28"/>
          <w:lang w:val="uk-UA"/>
        </w:rPr>
      </w:pPr>
      <w:r>
        <w:rPr>
          <w:sz w:val="28"/>
          <w:szCs w:val="28"/>
          <w:lang w:val="uk-UA"/>
        </w:rPr>
        <w:t>А хоч всі предмети зразу, знай, це буде … (натюрморт).</w:t>
      </w:r>
    </w:p>
    <w:p w:rsidR="00E76313" w:rsidRDefault="00E76313" w:rsidP="00E76313">
      <w:pPr>
        <w:spacing w:line="360" w:lineRule="auto"/>
        <w:ind w:firstLine="180"/>
        <w:rPr>
          <w:b/>
          <w:bCs/>
          <w:sz w:val="28"/>
          <w:szCs w:val="28"/>
          <w:lang w:val="uk-UA"/>
        </w:rPr>
      </w:pPr>
      <w:r>
        <w:rPr>
          <w:b/>
          <w:bCs/>
          <w:sz w:val="28"/>
          <w:szCs w:val="28"/>
          <w:lang w:val="uk-UA"/>
        </w:rPr>
        <w:t>2. Розповідь.</w:t>
      </w:r>
    </w:p>
    <w:p w:rsidR="00E76313" w:rsidRDefault="00E76313" w:rsidP="00E76313">
      <w:pPr>
        <w:spacing w:line="360" w:lineRule="auto"/>
        <w:jc w:val="both"/>
        <w:rPr>
          <w:sz w:val="28"/>
          <w:szCs w:val="28"/>
          <w:lang w:val="uk-UA"/>
        </w:rPr>
      </w:pPr>
      <w:r>
        <w:rPr>
          <w:sz w:val="28"/>
          <w:szCs w:val="28"/>
          <w:lang w:val="uk-UA"/>
        </w:rPr>
        <w:t xml:space="preserve">Натюрморт – жанр образотворчого мистецтва, що зображує навколишні речі й предмети в реальному середовищі, організовані композиційно в єдину групу. Перший натюрморт з'явився в Голландії на початку 17 століття. Голландці були в цей час одними із найбагатших у світі. Люди гостріше і тонше відчували навколишній світ, красу природи. Вони милувалися предметами, серед яких проходило їхнє життя. Це був період розвитку голландського мистецтва – особливого мистецтва натюрморту. Вміти бачити красу у звичайному – важлива риса голландських художників. Натюрморти, написані художниками, розповідають також про життя і побут їхніх володарів. Дивишся на таке зображення і думаєш, що господар цих речей відійшов на хвилинку і незабаром повернеться. </w:t>
      </w:r>
    </w:p>
    <w:p w:rsidR="00E76313" w:rsidRDefault="00E76313" w:rsidP="00E76313">
      <w:pPr>
        <w:spacing w:line="360" w:lineRule="auto"/>
        <w:rPr>
          <w:b/>
          <w:bCs/>
          <w:sz w:val="28"/>
          <w:szCs w:val="28"/>
          <w:lang w:val="uk-UA"/>
        </w:rPr>
      </w:pPr>
      <w:r>
        <w:rPr>
          <w:b/>
          <w:bCs/>
          <w:sz w:val="28"/>
          <w:szCs w:val="28"/>
          <w:lang w:val="uk-UA"/>
        </w:rPr>
        <w:t>3. Мультимедійна презентація.(2хв.)</w:t>
      </w:r>
    </w:p>
    <w:p w:rsidR="00E76313" w:rsidRDefault="00E76313" w:rsidP="00E76313">
      <w:pPr>
        <w:spacing w:line="360" w:lineRule="auto"/>
        <w:ind w:left="120"/>
        <w:rPr>
          <w:sz w:val="28"/>
          <w:szCs w:val="28"/>
          <w:lang w:val="uk-UA"/>
        </w:rPr>
      </w:pPr>
      <w:r>
        <w:rPr>
          <w:sz w:val="28"/>
          <w:szCs w:val="28"/>
          <w:lang w:val="uk-UA"/>
        </w:rPr>
        <w:t>(Див. додаток 1).</w:t>
      </w:r>
    </w:p>
    <w:p w:rsidR="00E76313" w:rsidRDefault="00E76313" w:rsidP="00E76313">
      <w:pPr>
        <w:spacing w:line="360" w:lineRule="auto"/>
        <w:rPr>
          <w:b/>
          <w:bCs/>
          <w:sz w:val="28"/>
          <w:szCs w:val="28"/>
          <w:lang w:val="uk-UA"/>
        </w:rPr>
      </w:pPr>
      <w:r>
        <w:rPr>
          <w:b/>
          <w:bCs/>
          <w:sz w:val="28"/>
          <w:szCs w:val="28"/>
          <w:lang w:val="uk-UA"/>
        </w:rPr>
        <w:t>4. Продовження бесіди.(2хв.)</w:t>
      </w:r>
    </w:p>
    <w:p w:rsidR="00E76313" w:rsidRDefault="00E76313" w:rsidP="00E76313">
      <w:pPr>
        <w:spacing w:line="360" w:lineRule="auto"/>
        <w:ind w:left="120"/>
        <w:jc w:val="both"/>
        <w:rPr>
          <w:sz w:val="28"/>
          <w:szCs w:val="28"/>
          <w:lang w:val="uk-UA"/>
        </w:rPr>
      </w:pPr>
      <w:r>
        <w:rPr>
          <w:sz w:val="28"/>
          <w:szCs w:val="28"/>
          <w:lang w:val="uk-UA"/>
        </w:rPr>
        <w:t xml:space="preserve">Живописний натюрморт є, звичайно, найпопулярнішим. Адже саме він дає змогу не лише передати форму предметів та особливості їхнього освітлення, а й відтворити їх майже такими, якими вони є </w:t>
      </w:r>
      <w:proofErr w:type="spellStart"/>
      <w:r>
        <w:rPr>
          <w:sz w:val="28"/>
          <w:szCs w:val="28"/>
          <w:lang w:val="uk-UA"/>
        </w:rPr>
        <w:t>найсправді.Графічні</w:t>
      </w:r>
      <w:proofErr w:type="spellEnd"/>
      <w:r>
        <w:rPr>
          <w:sz w:val="28"/>
          <w:szCs w:val="28"/>
          <w:lang w:val="uk-UA"/>
        </w:rPr>
        <w:t xml:space="preserve"> натюрморти можуть бути не менш яскравими. Проте такі графічні техніки, як </w:t>
      </w:r>
      <w:proofErr w:type="spellStart"/>
      <w:r>
        <w:rPr>
          <w:sz w:val="28"/>
          <w:szCs w:val="28"/>
          <w:lang w:val="uk-UA"/>
        </w:rPr>
        <w:t>лінорит</w:t>
      </w:r>
      <w:proofErr w:type="spellEnd"/>
      <w:r>
        <w:rPr>
          <w:sz w:val="28"/>
          <w:szCs w:val="28"/>
          <w:lang w:val="uk-UA"/>
        </w:rPr>
        <w:t xml:space="preserve"> чи офорт </w:t>
      </w:r>
      <w:proofErr w:type="spellStart"/>
      <w:r>
        <w:rPr>
          <w:sz w:val="28"/>
          <w:szCs w:val="28"/>
          <w:lang w:val="uk-UA"/>
        </w:rPr>
        <w:t>вимогають</w:t>
      </w:r>
      <w:proofErr w:type="spellEnd"/>
      <w:r>
        <w:rPr>
          <w:sz w:val="28"/>
          <w:szCs w:val="28"/>
          <w:lang w:val="uk-UA"/>
        </w:rPr>
        <w:t xml:space="preserve"> особливої майстерності – адже в його творі не буде кольору або колір цей буде досить умовним. Скульптурні натюрморти </w:t>
      </w:r>
      <w:r>
        <w:rPr>
          <w:sz w:val="28"/>
          <w:szCs w:val="28"/>
          <w:lang w:val="uk-UA"/>
        </w:rPr>
        <w:lastRenderedPageBreak/>
        <w:t>створюють дуже рідко, зазвичай</w:t>
      </w:r>
      <w:r>
        <w:rPr>
          <w:sz w:val="28"/>
          <w:szCs w:val="28"/>
          <w:lang w:val="uk-UA"/>
        </w:rPr>
        <w:tab/>
        <w:t>, як експеримент, цей жанр є досить популярним у декоративній скульптурі. Жанр натюрморту існує в художній фотографії.</w:t>
      </w:r>
    </w:p>
    <w:p w:rsidR="00E76313" w:rsidRDefault="00E76313" w:rsidP="00E76313">
      <w:pPr>
        <w:spacing w:line="360" w:lineRule="auto"/>
        <w:ind w:left="120"/>
        <w:jc w:val="both"/>
        <w:rPr>
          <w:sz w:val="28"/>
          <w:szCs w:val="28"/>
          <w:lang w:val="uk-UA"/>
        </w:rPr>
      </w:pPr>
      <w:r>
        <w:rPr>
          <w:sz w:val="28"/>
          <w:szCs w:val="28"/>
          <w:lang w:val="uk-UA"/>
        </w:rPr>
        <w:t xml:space="preserve">  Сьогодні ми теж малюватимемо натюрморт. (схема№4)Законів для складання натюрмортів не існує. Є певні правила, що можуть вам у цьому допомогти. Усі предмети повинні бути тематично об’єднані  за своїм призначенням. Композиція натюрморту буде виразною лише тоді, коли вона створюватиме враження природності. Усі предмети мають бути пов’язані  між собою темою, розташуванням, колоритом. Предмети мають ясно читатися, не «розпадатися»  на окремі групи.</w:t>
      </w:r>
    </w:p>
    <w:p w:rsidR="00E76313" w:rsidRDefault="00E76313" w:rsidP="00E76313">
      <w:pPr>
        <w:spacing w:line="360" w:lineRule="auto"/>
        <w:rPr>
          <w:b/>
          <w:bCs/>
          <w:sz w:val="28"/>
          <w:szCs w:val="28"/>
          <w:lang w:val="uk-UA"/>
        </w:rPr>
      </w:pPr>
      <w:r>
        <w:rPr>
          <w:b/>
          <w:bCs/>
          <w:sz w:val="28"/>
          <w:szCs w:val="28"/>
          <w:lang w:val="uk-UA"/>
        </w:rPr>
        <w:t>5. Послідовність виконання роботи.(2хв.)</w:t>
      </w:r>
    </w:p>
    <w:p w:rsidR="00E76313" w:rsidRDefault="00E76313" w:rsidP="00E76313">
      <w:pPr>
        <w:spacing w:line="360" w:lineRule="auto"/>
        <w:rPr>
          <w:sz w:val="28"/>
          <w:szCs w:val="28"/>
          <w:lang w:val="uk-UA"/>
        </w:rPr>
      </w:pPr>
      <w:r>
        <w:rPr>
          <w:sz w:val="28"/>
          <w:szCs w:val="28"/>
          <w:lang w:val="uk-UA"/>
        </w:rPr>
        <w:t xml:space="preserve">а) Визначення теми натюрморту. </w:t>
      </w:r>
    </w:p>
    <w:p w:rsidR="00E76313" w:rsidRDefault="00E76313" w:rsidP="00E76313">
      <w:pPr>
        <w:spacing w:line="360" w:lineRule="auto"/>
        <w:ind w:left="120"/>
        <w:rPr>
          <w:sz w:val="28"/>
          <w:szCs w:val="28"/>
          <w:lang w:val="uk-UA"/>
        </w:rPr>
      </w:pPr>
      <w:r>
        <w:rPr>
          <w:sz w:val="28"/>
          <w:szCs w:val="28"/>
          <w:lang w:val="uk-UA"/>
        </w:rPr>
        <w:t xml:space="preserve">Відбираємо предмети, які доцільно використати та найцікавішу точку зору. </w:t>
      </w:r>
    </w:p>
    <w:p w:rsidR="00E76313" w:rsidRDefault="00E76313" w:rsidP="00E76313">
      <w:pPr>
        <w:spacing w:line="360" w:lineRule="auto"/>
        <w:rPr>
          <w:sz w:val="28"/>
          <w:szCs w:val="28"/>
          <w:lang w:val="uk-UA"/>
        </w:rPr>
      </w:pPr>
      <w:r>
        <w:rPr>
          <w:sz w:val="28"/>
          <w:szCs w:val="28"/>
          <w:lang w:val="uk-UA"/>
        </w:rPr>
        <w:t xml:space="preserve">б) Композиційне розміщення. </w:t>
      </w:r>
    </w:p>
    <w:p w:rsidR="00E76313" w:rsidRDefault="00E76313" w:rsidP="00E76313">
      <w:pPr>
        <w:spacing w:line="360" w:lineRule="auto"/>
        <w:rPr>
          <w:sz w:val="28"/>
          <w:szCs w:val="28"/>
          <w:lang w:val="uk-UA"/>
        </w:rPr>
      </w:pPr>
      <w:r>
        <w:rPr>
          <w:sz w:val="28"/>
          <w:szCs w:val="28"/>
          <w:lang w:val="uk-UA"/>
        </w:rPr>
        <w:t xml:space="preserve">Обираємо формат відповідно до сюжетного задуму. Розміщуємо предмети  за розміром та пропорцією. </w:t>
      </w:r>
    </w:p>
    <w:p w:rsidR="00E76313" w:rsidRDefault="00E76313" w:rsidP="00E76313">
      <w:pPr>
        <w:spacing w:line="360" w:lineRule="auto"/>
        <w:rPr>
          <w:sz w:val="28"/>
          <w:szCs w:val="28"/>
          <w:lang w:val="uk-UA"/>
        </w:rPr>
      </w:pPr>
      <w:r>
        <w:rPr>
          <w:sz w:val="28"/>
          <w:szCs w:val="28"/>
          <w:lang w:val="uk-UA"/>
        </w:rPr>
        <w:t xml:space="preserve">в)  Перегляд таблиці з методичними розробками малювання натюрморту. </w:t>
      </w:r>
    </w:p>
    <w:p w:rsidR="00E76313" w:rsidRDefault="00E76313" w:rsidP="00E76313">
      <w:pPr>
        <w:spacing w:line="360" w:lineRule="auto"/>
        <w:rPr>
          <w:b/>
          <w:bCs/>
          <w:sz w:val="28"/>
          <w:szCs w:val="28"/>
          <w:lang w:val="uk-UA"/>
        </w:rPr>
      </w:pPr>
      <w:r>
        <w:rPr>
          <w:b/>
          <w:bCs/>
          <w:sz w:val="28"/>
          <w:szCs w:val="28"/>
          <w:lang w:val="uk-UA"/>
        </w:rPr>
        <w:t xml:space="preserve">6. Осмислення виконання завдання (1 </w:t>
      </w:r>
      <w:proofErr w:type="spellStart"/>
      <w:r>
        <w:rPr>
          <w:b/>
          <w:bCs/>
          <w:sz w:val="28"/>
          <w:szCs w:val="28"/>
          <w:lang w:val="uk-UA"/>
        </w:rPr>
        <w:t>хв</w:t>
      </w:r>
      <w:proofErr w:type="spellEnd"/>
      <w:r>
        <w:rPr>
          <w:b/>
          <w:bCs/>
          <w:sz w:val="28"/>
          <w:szCs w:val="28"/>
          <w:lang w:val="uk-UA"/>
        </w:rPr>
        <w:t>).</w:t>
      </w:r>
    </w:p>
    <w:p w:rsidR="00E76313" w:rsidRDefault="00E76313" w:rsidP="00E76313">
      <w:pPr>
        <w:spacing w:line="360" w:lineRule="auto"/>
        <w:rPr>
          <w:sz w:val="28"/>
          <w:szCs w:val="28"/>
          <w:lang w:val="uk-UA"/>
        </w:rPr>
      </w:pPr>
      <w:r>
        <w:rPr>
          <w:sz w:val="28"/>
          <w:szCs w:val="28"/>
          <w:lang w:val="uk-UA"/>
        </w:rPr>
        <w:t>Учитель пропонує учням створити із предметів натюрморт. Спочатку учні виконують ескізи натюрмортів. Потім обирають найкращий натюрморт.</w:t>
      </w:r>
    </w:p>
    <w:p w:rsidR="00E76313" w:rsidRDefault="00E76313" w:rsidP="00E76313">
      <w:pPr>
        <w:spacing w:line="360" w:lineRule="auto"/>
        <w:rPr>
          <w:b/>
          <w:bCs/>
          <w:sz w:val="28"/>
          <w:szCs w:val="28"/>
          <w:lang w:val="uk-UA"/>
        </w:rPr>
      </w:pPr>
      <w:r>
        <w:rPr>
          <w:b/>
          <w:bCs/>
          <w:sz w:val="28"/>
          <w:szCs w:val="28"/>
          <w:lang w:val="uk-UA"/>
        </w:rPr>
        <w:t>ІІІ. Практична діяльність учнів і вчителя(35хв)</w:t>
      </w:r>
    </w:p>
    <w:p w:rsidR="00E76313" w:rsidRDefault="00E76313" w:rsidP="00E76313">
      <w:pPr>
        <w:spacing w:line="360" w:lineRule="auto"/>
        <w:ind w:firstLine="708"/>
        <w:jc w:val="both"/>
        <w:rPr>
          <w:sz w:val="28"/>
          <w:szCs w:val="28"/>
          <w:lang w:val="uk-UA"/>
        </w:rPr>
      </w:pPr>
      <w:r>
        <w:rPr>
          <w:sz w:val="28"/>
          <w:szCs w:val="28"/>
          <w:lang w:val="uk-UA"/>
        </w:rPr>
        <w:t xml:space="preserve"> Тож, починаємо наш майстер клас!  Спочатку намічаємо загальну форму предметів.  Порівняємо малюнок з натурою і переходимо до деталізації.(вчитель показує поетапно лінійну побудову, учні повторюють)</w:t>
      </w:r>
    </w:p>
    <w:p w:rsidR="00E76313" w:rsidRDefault="00E76313" w:rsidP="00E76313">
      <w:pPr>
        <w:spacing w:line="360" w:lineRule="auto"/>
        <w:ind w:firstLine="708"/>
        <w:jc w:val="both"/>
        <w:rPr>
          <w:sz w:val="28"/>
          <w:szCs w:val="28"/>
          <w:lang w:val="uk-UA"/>
        </w:rPr>
      </w:pPr>
      <w:r>
        <w:rPr>
          <w:sz w:val="28"/>
          <w:szCs w:val="28"/>
          <w:lang w:val="uk-UA"/>
        </w:rPr>
        <w:lastRenderedPageBreak/>
        <w:t xml:space="preserve"> А зараз починаємо малювати фарбами. Спочатку на палітрі підберіть найсвітліший колір натури, а потім  вкрийте ним усю поверхню малюнка, крім відблиску. Коли малюнок висохне, потрібним кольором зафарбуйте овочі чи фрукти, залишаючи чистішими світліші місця та відблиск. Затінені частини натури перекрийте тими ж кольорами, але темнішого тону і з холодним відтінком. Коли потрібно  підсилити той чи інший колір малюнка, вкрийте його ще раз тією ж фарбою. Але не зловживайте перекриванням, бо фарба втратить свіжість, яскравість, прозорість. Пишучи тіні,треба стежити, щоб вони не вийшли брудними, чорними. Кожна тінь має свій </w:t>
      </w:r>
      <w:proofErr w:type="spellStart"/>
      <w:r>
        <w:rPr>
          <w:sz w:val="28"/>
          <w:szCs w:val="28"/>
          <w:lang w:val="uk-UA"/>
        </w:rPr>
        <w:t>колір.Відпрацьовувати</w:t>
      </w:r>
      <w:proofErr w:type="spellEnd"/>
      <w:r>
        <w:rPr>
          <w:sz w:val="28"/>
          <w:szCs w:val="28"/>
          <w:lang w:val="uk-UA"/>
        </w:rPr>
        <w:t xml:space="preserve"> деталі фарбами буде набагато важче, ніж </w:t>
      </w:r>
      <w:proofErr w:type="spellStart"/>
      <w:r>
        <w:rPr>
          <w:sz w:val="28"/>
          <w:szCs w:val="28"/>
          <w:lang w:val="uk-UA"/>
        </w:rPr>
        <w:t>олівцем.Як</w:t>
      </w:r>
      <w:proofErr w:type="spellEnd"/>
      <w:r>
        <w:rPr>
          <w:sz w:val="28"/>
          <w:szCs w:val="28"/>
          <w:lang w:val="uk-UA"/>
        </w:rPr>
        <w:t xml:space="preserve"> і в рисунку, робота виконується від загального до конкретного, до дрібниць, а потім у </w:t>
      </w:r>
      <w:proofErr w:type="spellStart"/>
      <w:r>
        <w:rPr>
          <w:sz w:val="28"/>
          <w:szCs w:val="28"/>
          <w:lang w:val="uk-UA"/>
        </w:rPr>
        <w:t>зворотньому</w:t>
      </w:r>
      <w:proofErr w:type="spellEnd"/>
      <w:r>
        <w:rPr>
          <w:sz w:val="28"/>
          <w:szCs w:val="28"/>
          <w:lang w:val="uk-UA"/>
        </w:rPr>
        <w:t xml:space="preserve"> напрямку – до узагальнень.  </w:t>
      </w:r>
      <w:proofErr w:type="spellStart"/>
      <w:r>
        <w:rPr>
          <w:sz w:val="28"/>
          <w:szCs w:val="28"/>
          <w:lang w:val="uk-UA"/>
        </w:rPr>
        <w:t>Наприкінціуважно</w:t>
      </w:r>
      <w:proofErr w:type="spellEnd"/>
      <w:r>
        <w:rPr>
          <w:sz w:val="28"/>
          <w:szCs w:val="28"/>
          <w:lang w:val="uk-UA"/>
        </w:rPr>
        <w:t xml:space="preserve"> порівняйте і визначте найсвітліші місця «пригасивши» те, що заважає, поглибте найтемніші плями, якщо вони недостатньо темні, порівняйте колірні співвідношення.</w:t>
      </w:r>
    </w:p>
    <w:p w:rsidR="00E76313" w:rsidRDefault="00E76313" w:rsidP="00E76313">
      <w:pPr>
        <w:spacing w:line="360" w:lineRule="auto"/>
        <w:rPr>
          <w:b/>
          <w:bCs/>
          <w:sz w:val="28"/>
          <w:szCs w:val="28"/>
          <w:lang w:val="uk-UA"/>
        </w:rPr>
      </w:pPr>
      <w:r>
        <w:rPr>
          <w:b/>
          <w:bCs/>
          <w:sz w:val="28"/>
          <w:szCs w:val="28"/>
          <w:lang w:val="uk-UA"/>
        </w:rPr>
        <w:t>І</w:t>
      </w:r>
      <w:r>
        <w:rPr>
          <w:b/>
          <w:bCs/>
          <w:sz w:val="28"/>
          <w:szCs w:val="28"/>
          <w:lang w:val="en-US"/>
        </w:rPr>
        <w:t>V</w:t>
      </w:r>
      <w:proofErr w:type="spellStart"/>
      <w:r>
        <w:rPr>
          <w:b/>
          <w:bCs/>
          <w:sz w:val="28"/>
          <w:szCs w:val="28"/>
          <w:lang w:val="uk-UA"/>
        </w:rPr>
        <w:t>.Підсумок</w:t>
      </w:r>
      <w:proofErr w:type="spellEnd"/>
      <w:r>
        <w:rPr>
          <w:b/>
          <w:bCs/>
          <w:sz w:val="28"/>
          <w:szCs w:val="28"/>
          <w:lang w:val="uk-UA"/>
        </w:rPr>
        <w:t xml:space="preserve"> уроку.(2хв.)</w:t>
      </w:r>
    </w:p>
    <w:p w:rsidR="00E76313" w:rsidRDefault="00E76313" w:rsidP="00E76313">
      <w:pPr>
        <w:spacing w:line="360" w:lineRule="auto"/>
        <w:rPr>
          <w:sz w:val="28"/>
          <w:szCs w:val="28"/>
          <w:lang w:val="uk-UA"/>
        </w:rPr>
      </w:pPr>
      <w:r>
        <w:rPr>
          <w:sz w:val="28"/>
          <w:szCs w:val="28"/>
          <w:lang w:val="uk-UA"/>
        </w:rPr>
        <w:t>1) Обговорення учнівських робіт.</w:t>
      </w:r>
    </w:p>
    <w:p w:rsidR="00E76313" w:rsidRDefault="00E76313" w:rsidP="00E76313">
      <w:pPr>
        <w:spacing w:line="360" w:lineRule="auto"/>
        <w:ind w:left="120"/>
        <w:rPr>
          <w:sz w:val="28"/>
          <w:szCs w:val="28"/>
          <w:lang w:val="uk-UA"/>
        </w:rPr>
      </w:pPr>
      <w:r>
        <w:rPr>
          <w:sz w:val="28"/>
          <w:szCs w:val="28"/>
          <w:lang w:val="uk-UA"/>
        </w:rPr>
        <w:t xml:space="preserve"> Учитель пропонує обмінятися роботами, розглянути роботи одне одного,визначити їх переваги й недоліки. Виправляючи помилку, учень пропонує свій варіант її виправлення. </w:t>
      </w:r>
    </w:p>
    <w:p w:rsidR="00E76313" w:rsidRDefault="00E76313" w:rsidP="00E76313">
      <w:pPr>
        <w:spacing w:line="360" w:lineRule="auto"/>
        <w:rPr>
          <w:sz w:val="28"/>
          <w:szCs w:val="28"/>
          <w:lang w:val="uk-UA"/>
        </w:rPr>
      </w:pPr>
      <w:r>
        <w:rPr>
          <w:sz w:val="28"/>
          <w:szCs w:val="28"/>
          <w:lang w:val="uk-UA"/>
        </w:rPr>
        <w:t>2) Створення виставки малюнків.</w:t>
      </w:r>
    </w:p>
    <w:p w:rsidR="00E76313" w:rsidRDefault="00E76313" w:rsidP="00E76313">
      <w:pPr>
        <w:spacing w:line="360" w:lineRule="auto"/>
        <w:rPr>
          <w:rStyle w:val="FontStyle61"/>
          <w:b w:val="0"/>
          <w:bCs w:val="0"/>
          <w:sz w:val="28"/>
          <w:szCs w:val="28"/>
        </w:rPr>
      </w:pPr>
      <w:r>
        <w:rPr>
          <w:sz w:val="28"/>
          <w:szCs w:val="28"/>
          <w:lang w:val="uk-UA"/>
        </w:rPr>
        <w:t>3) Актуалізація набутих знань</w:t>
      </w:r>
    </w:p>
    <w:p w:rsidR="00E76313" w:rsidRDefault="00E76313" w:rsidP="00E76313">
      <w:pPr>
        <w:pStyle w:val="Style10"/>
        <w:widowControl/>
        <w:spacing w:before="55" w:line="276" w:lineRule="auto"/>
        <w:ind w:left="362" w:firstLine="0"/>
        <w:jc w:val="left"/>
        <w:rPr>
          <w:rStyle w:val="FontStyle63"/>
          <w:rFonts w:ascii="Times New Roman" w:hAnsi="Times New Roman" w:cs="Times New Roman"/>
          <w:b/>
          <w:sz w:val="28"/>
          <w:szCs w:val="28"/>
        </w:rPr>
      </w:pPr>
      <w:r>
        <w:rPr>
          <w:rStyle w:val="FontStyle63"/>
          <w:rFonts w:ascii="Times New Roman" w:hAnsi="Times New Roman" w:cs="Times New Roman"/>
          <w:b/>
          <w:sz w:val="28"/>
          <w:szCs w:val="28"/>
          <w:lang w:val="uk-UA"/>
        </w:rPr>
        <w:t>Учитель аналізує й оцінює роботи учнів.</w:t>
      </w:r>
    </w:p>
    <w:p w:rsidR="00E76313" w:rsidRDefault="00E76313" w:rsidP="00E76313">
      <w:pPr>
        <w:spacing w:line="360" w:lineRule="auto"/>
      </w:pPr>
      <w:r>
        <w:rPr>
          <w:sz w:val="28"/>
          <w:szCs w:val="28"/>
          <w:lang w:val="uk-UA"/>
        </w:rPr>
        <w:t>Сьогодні ви навчилися зображувати предмети та отримали оцінки за свою роботу.</w:t>
      </w:r>
    </w:p>
    <w:p w:rsidR="00E76313" w:rsidRDefault="00E76313" w:rsidP="00E76313">
      <w:pPr>
        <w:spacing w:line="360" w:lineRule="auto"/>
        <w:rPr>
          <w:sz w:val="28"/>
          <w:szCs w:val="28"/>
          <w:lang w:val="uk-UA"/>
        </w:rPr>
      </w:pPr>
      <w:r>
        <w:rPr>
          <w:sz w:val="28"/>
          <w:szCs w:val="28"/>
          <w:lang w:val="uk-UA"/>
        </w:rPr>
        <w:lastRenderedPageBreak/>
        <w:t>(Учитель оцінює роботи учнів, коментує їх, визначає найоригінальніші роботи).</w:t>
      </w:r>
    </w:p>
    <w:p w:rsidR="00E76313" w:rsidRDefault="00E76313" w:rsidP="00E76313">
      <w:pPr>
        <w:spacing w:line="360" w:lineRule="auto"/>
        <w:rPr>
          <w:sz w:val="28"/>
          <w:szCs w:val="28"/>
          <w:lang w:val="uk-UA"/>
        </w:rPr>
      </w:pPr>
      <w:r>
        <w:rPr>
          <w:sz w:val="28"/>
          <w:szCs w:val="28"/>
          <w:lang w:val="uk-UA"/>
        </w:rPr>
        <w:t>Сьогодні ви – молодці. Усі добре працювали. Сподіваюся, що ви пам’ятатимете про те, чого навчилися на уроці. А урок наш стане в пригоді вам у подальшому житті.</w:t>
      </w:r>
    </w:p>
    <w:p w:rsidR="00E76313" w:rsidRDefault="00E76313" w:rsidP="00E76313">
      <w:pPr>
        <w:spacing w:line="360" w:lineRule="auto"/>
        <w:ind w:left="120"/>
        <w:rPr>
          <w:sz w:val="28"/>
          <w:szCs w:val="28"/>
          <w:lang w:val="uk-UA"/>
        </w:rPr>
      </w:pPr>
      <w:r>
        <w:rPr>
          <w:sz w:val="28"/>
          <w:szCs w:val="28"/>
          <w:lang w:val="uk-UA"/>
        </w:rPr>
        <w:t xml:space="preserve">       До побачення ! До наступного уроку.</w:t>
      </w:r>
    </w:p>
    <w:p w:rsidR="00E76313" w:rsidRDefault="00E76313" w:rsidP="00E76313">
      <w:pPr>
        <w:spacing w:line="360" w:lineRule="auto"/>
        <w:ind w:left="120"/>
        <w:rPr>
          <w:sz w:val="28"/>
          <w:szCs w:val="28"/>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b/>
          <w:bCs/>
          <w:i/>
          <w:color w:val="000080"/>
          <w:sz w:val="36"/>
          <w:szCs w:val="36"/>
          <w:lang w:val="uk-UA"/>
        </w:rPr>
      </w:pPr>
      <w:r>
        <w:rPr>
          <w:sz w:val="36"/>
          <w:szCs w:val="36"/>
          <w:lang w:val="uk-UA"/>
        </w:rPr>
        <w:t>Розробка уроку</w:t>
      </w:r>
    </w:p>
    <w:p w:rsidR="00E76313" w:rsidRDefault="00E76313" w:rsidP="00E76313">
      <w:pPr>
        <w:jc w:val="center"/>
        <w:rPr>
          <w:b/>
          <w:bCs/>
          <w:sz w:val="28"/>
          <w:szCs w:val="28"/>
          <w:lang w:val="uk-UA"/>
        </w:rPr>
      </w:pPr>
      <w:proofErr w:type="spellStart"/>
      <w:r>
        <w:rPr>
          <w:b/>
          <w:bCs/>
          <w:sz w:val="28"/>
          <w:szCs w:val="28"/>
        </w:rPr>
        <w:t>вчителя</w:t>
      </w:r>
      <w:proofErr w:type="spellEnd"/>
      <w:r>
        <w:rPr>
          <w:b/>
          <w:bCs/>
          <w:sz w:val="28"/>
          <w:szCs w:val="28"/>
        </w:rPr>
        <w:t xml:space="preserve"> </w:t>
      </w:r>
    </w:p>
    <w:p w:rsidR="00E76313" w:rsidRDefault="00E76313" w:rsidP="00E76313">
      <w:pPr>
        <w:jc w:val="center"/>
        <w:rPr>
          <w:b/>
          <w:bCs/>
          <w:sz w:val="28"/>
          <w:szCs w:val="28"/>
          <w:lang w:val="uk-UA"/>
        </w:rPr>
      </w:pPr>
      <w:r>
        <w:rPr>
          <w:b/>
          <w:bCs/>
          <w:sz w:val="28"/>
          <w:szCs w:val="28"/>
          <w:lang w:val="uk-UA"/>
        </w:rPr>
        <w:t>образотворчого мистецтва</w:t>
      </w:r>
    </w:p>
    <w:p w:rsidR="00E76313" w:rsidRDefault="00E76313" w:rsidP="00E76313">
      <w:pPr>
        <w:jc w:val="center"/>
        <w:rPr>
          <w:b/>
          <w:bCs/>
          <w:sz w:val="28"/>
          <w:szCs w:val="28"/>
          <w:lang w:val="uk-UA"/>
        </w:rPr>
      </w:pPr>
      <w:r>
        <w:rPr>
          <w:b/>
          <w:bCs/>
          <w:sz w:val="28"/>
          <w:szCs w:val="28"/>
          <w:lang w:val="uk-UA"/>
        </w:rPr>
        <w:t xml:space="preserve"> </w:t>
      </w:r>
      <w:proofErr w:type="spellStart"/>
      <w:r>
        <w:rPr>
          <w:b/>
          <w:bCs/>
          <w:sz w:val="28"/>
          <w:szCs w:val="28"/>
          <w:lang w:val="uk-UA"/>
        </w:rPr>
        <w:t>Свеської</w:t>
      </w:r>
      <w:proofErr w:type="spellEnd"/>
      <w:r>
        <w:rPr>
          <w:b/>
          <w:bCs/>
          <w:sz w:val="28"/>
          <w:szCs w:val="28"/>
          <w:lang w:val="uk-UA"/>
        </w:rPr>
        <w:t xml:space="preserve"> спеціалізованої школи І-ІІІ ст. №2 «ліцей» </w:t>
      </w:r>
    </w:p>
    <w:p w:rsidR="00E76313" w:rsidRDefault="00E76313" w:rsidP="00E76313">
      <w:pPr>
        <w:jc w:val="center"/>
        <w:rPr>
          <w:b/>
          <w:bCs/>
          <w:sz w:val="28"/>
          <w:szCs w:val="28"/>
          <w:lang w:val="uk-UA"/>
        </w:rPr>
      </w:pPr>
    </w:p>
    <w:p w:rsidR="00E76313" w:rsidRDefault="00E76313" w:rsidP="00E76313">
      <w:pPr>
        <w:jc w:val="center"/>
        <w:rPr>
          <w:b/>
          <w:bCs/>
          <w:i/>
          <w:color w:val="000080"/>
          <w:sz w:val="40"/>
          <w:szCs w:val="40"/>
        </w:rPr>
      </w:pPr>
      <w:r>
        <w:rPr>
          <w:b/>
          <w:bCs/>
          <w:i/>
          <w:color w:val="000080"/>
          <w:sz w:val="40"/>
          <w:szCs w:val="40"/>
        </w:rPr>
        <w:t>Прокопенко</w:t>
      </w:r>
      <w:proofErr w:type="gramStart"/>
      <w:r>
        <w:rPr>
          <w:b/>
          <w:bCs/>
          <w:i/>
          <w:color w:val="000080"/>
          <w:sz w:val="40"/>
          <w:szCs w:val="40"/>
        </w:rPr>
        <w:t xml:space="preserve"> </w:t>
      </w:r>
      <w:r>
        <w:rPr>
          <w:b/>
          <w:bCs/>
          <w:i/>
          <w:color w:val="000080"/>
          <w:sz w:val="40"/>
          <w:szCs w:val="40"/>
          <w:lang w:val="uk-UA"/>
        </w:rPr>
        <w:t>Н</w:t>
      </w:r>
      <w:proofErr w:type="spellStart"/>
      <w:proofErr w:type="gramEnd"/>
      <w:r>
        <w:rPr>
          <w:b/>
          <w:bCs/>
          <w:i/>
          <w:color w:val="000080"/>
          <w:sz w:val="40"/>
          <w:szCs w:val="40"/>
        </w:rPr>
        <w:t>адії</w:t>
      </w:r>
      <w:proofErr w:type="spellEnd"/>
      <w:r>
        <w:rPr>
          <w:b/>
          <w:bCs/>
          <w:i/>
          <w:color w:val="000080"/>
          <w:sz w:val="40"/>
          <w:szCs w:val="40"/>
        </w:rPr>
        <w:t xml:space="preserve"> </w:t>
      </w:r>
      <w:proofErr w:type="spellStart"/>
      <w:r>
        <w:rPr>
          <w:b/>
          <w:bCs/>
          <w:i/>
          <w:color w:val="000080"/>
          <w:sz w:val="40"/>
          <w:szCs w:val="40"/>
        </w:rPr>
        <w:t>Миколаївни</w:t>
      </w:r>
      <w:proofErr w:type="spellEnd"/>
    </w:p>
    <w:p w:rsidR="00E76313" w:rsidRDefault="00E76313" w:rsidP="00E76313">
      <w:pPr>
        <w:jc w:val="center"/>
        <w:rPr>
          <w:b/>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center"/>
        <w:rPr>
          <w:i/>
          <w:caps/>
          <w:color w:val="333333"/>
          <w:sz w:val="44"/>
          <w:szCs w:val="44"/>
          <w:lang w:val="uk-UA"/>
        </w:rPr>
      </w:pPr>
      <w:r>
        <w:rPr>
          <w:b/>
          <w:i/>
          <w:caps/>
          <w:color w:val="7030A0"/>
          <w:sz w:val="56"/>
          <w:szCs w:val="56"/>
          <w:lang w:val="uk-UA"/>
        </w:rPr>
        <w:lastRenderedPageBreak/>
        <w:t>настрій у пейзажі</w:t>
      </w:r>
      <w:r>
        <w:rPr>
          <w:b/>
          <w:i/>
          <w:caps/>
          <w:color w:val="333333"/>
          <w:sz w:val="44"/>
          <w:szCs w:val="44"/>
          <w:lang w:val="uk-UA"/>
        </w:rPr>
        <w:t>.</w:t>
      </w: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spacing w:line="360" w:lineRule="auto"/>
        <w:ind w:left="120"/>
        <w:jc w:val="center"/>
        <w:rPr>
          <w:sz w:val="28"/>
          <w:szCs w:val="28"/>
          <w:lang w:val="uk-UA"/>
        </w:rPr>
      </w:pPr>
      <w:r>
        <w:rPr>
          <w:noProof/>
        </w:rPr>
        <w:drawing>
          <wp:inline distT="0" distB="0" distL="0" distR="0">
            <wp:extent cx="5208270" cy="2458085"/>
            <wp:effectExtent l="19050" t="0" r="0" b="0"/>
            <wp:docPr id="2" name="Рисунок 5" descr="102382583__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02382583___037"/>
                    <pic:cNvPicPr>
                      <a:picLocks noChangeAspect="1" noChangeArrowheads="1"/>
                    </pic:cNvPicPr>
                  </pic:nvPicPr>
                  <pic:blipFill>
                    <a:blip r:embed="rId5"/>
                    <a:srcRect/>
                    <a:stretch>
                      <a:fillRect/>
                    </a:stretch>
                  </pic:blipFill>
                  <pic:spPr bwMode="auto">
                    <a:xfrm>
                      <a:off x="0" y="0"/>
                      <a:ext cx="5208270" cy="2458085"/>
                    </a:xfrm>
                    <a:prstGeom prst="rect">
                      <a:avLst/>
                    </a:prstGeom>
                    <a:noFill/>
                    <a:ln w="9525">
                      <a:noFill/>
                      <a:miter lim="800000"/>
                      <a:headEnd/>
                      <a:tailEnd/>
                    </a:ln>
                  </pic:spPr>
                </pic:pic>
              </a:graphicData>
            </a:graphic>
          </wp:inline>
        </w:drawing>
      </w:r>
    </w:p>
    <w:p w:rsidR="00E76313" w:rsidRDefault="00E76313" w:rsidP="00E76313">
      <w:pPr>
        <w:spacing w:line="360" w:lineRule="auto"/>
        <w:ind w:left="120"/>
        <w:rPr>
          <w:sz w:val="28"/>
          <w:szCs w:val="28"/>
          <w:lang w:val="uk-UA"/>
        </w:rPr>
      </w:pPr>
    </w:p>
    <w:p w:rsidR="00E76313" w:rsidRDefault="00E76313" w:rsidP="00E76313">
      <w:pPr>
        <w:spacing w:line="360" w:lineRule="auto"/>
        <w:ind w:left="120"/>
        <w:rPr>
          <w:sz w:val="28"/>
          <w:szCs w:val="28"/>
          <w:lang w:val="uk-UA"/>
        </w:rPr>
      </w:pPr>
    </w:p>
    <w:p w:rsidR="00E76313" w:rsidRDefault="00E76313" w:rsidP="00E76313">
      <w:pPr>
        <w:spacing w:line="360" w:lineRule="auto"/>
        <w:ind w:left="120"/>
        <w:rPr>
          <w:sz w:val="28"/>
          <w:szCs w:val="28"/>
          <w:lang w:val="uk-UA"/>
        </w:rPr>
      </w:pPr>
    </w:p>
    <w:p w:rsidR="00E76313" w:rsidRDefault="00E76313" w:rsidP="00E76313">
      <w:pPr>
        <w:pStyle w:val="a5"/>
        <w:spacing w:line="360" w:lineRule="auto"/>
        <w:rPr>
          <w:b/>
          <w:bCs/>
          <w:sz w:val="28"/>
          <w:szCs w:val="28"/>
          <w:lang w:val="uk-UA"/>
        </w:rPr>
      </w:pPr>
      <w:r>
        <w:rPr>
          <w:b/>
          <w:bCs/>
          <w:sz w:val="28"/>
          <w:szCs w:val="28"/>
          <w:lang w:val="uk-UA"/>
        </w:rPr>
        <w:lastRenderedPageBreak/>
        <w:t xml:space="preserve">Тема: Настрій у пейзажі. </w:t>
      </w:r>
      <w:proofErr w:type="spellStart"/>
      <w:r>
        <w:rPr>
          <w:b/>
          <w:bCs/>
          <w:sz w:val="28"/>
          <w:szCs w:val="28"/>
          <w:lang w:val="uk-UA"/>
        </w:rPr>
        <w:t>“Хата</w:t>
      </w:r>
      <w:proofErr w:type="spellEnd"/>
      <w:r>
        <w:rPr>
          <w:b/>
          <w:bCs/>
          <w:sz w:val="28"/>
          <w:szCs w:val="28"/>
          <w:lang w:val="uk-UA"/>
        </w:rPr>
        <w:t>, моя біла хата, рідна моя</w:t>
      </w:r>
    </w:p>
    <w:p w:rsidR="00E76313" w:rsidRDefault="00E76313" w:rsidP="00E76313">
      <w:pPr>
        <w:pStyle w:val="a5"/>
        <w:spacing w:line="360" w:lineRule="auto"/>
        <w:rPr>
          <w:b/>
          <w:i/>
          <w:lang w:val="uk-UA"/>
        </w:rPr>
      </w:pPr>
      <w:r>
        <w:rPr>
          <w:sz w:val="28"/>
          <w:szCs w:val="28"/>
          <w:lang w:val="uk-UA"/>
        </w:rPr>
        <w:t xml:space="preserve">           </w:t>
      </w:r>
      <w:proofErr w:type="spellStart"/>
      <w:r>
        <w:rPr>
          <w:b/>
          <w:sz w:val="28"/>
          <w:szCs w:val="28"/>
          <w:lang w:val="uk-UA"/>
        </w:rPr>
        <w:t>сторона</w:t>
      </w:r>
      <w:r>
        <w:rPr>
          <w:b/>
          <w:lang w:val="uk-UA"/>
        </w:rPr>
        <w:t>”</w:t>
      </w:r>
      <w:proofErr w:type="spellEnd"/>
      <w:r>
        <w:rPr>
          <w:b/>
          <w:lang w:val="uk-UA"/>
        </w:rPr>
        <w:t>(</w:t>
      </w:r>
      <w:r>
        <w:rPr>
          <w:b/>
          <w:i/>
          <w:lang w:val="uk-UA"/>
        </w:rPr>
        <w:t>5 клас).</w:t>
      </w:r>
    </w:p>
    <w:p w:rsidR="00E76313" w:rsidRDefault="00E76313" w:rsidP="00E76313">
      <w:pPr>
        <w:spacing w:line="360" w:lineRule="auto"/>
        <w:rPr>
          <w:sz w:val="28"/>
          <w:szCs w:val="28"/>
          <w:lang w:val="uk-UA"/>
        </w:rPr>
      </w:pPr>
      <w:r>
        <w:rPr>
          <w:b/>
          <w:i/>
          <w:iCs/>
          <w:sz w:val="28"/>
          <w:szCs w:val="28"/>
          <w:lang w:val="uk-UA"/>
        </w:rPr>
        <w:t>Мета</w:t>
      </w:r>
      <w:r>
        <w:rPr>
          <w:sz w:val="28"/>
          <w:szCs w:val="28"/>
          <w:lang w:val="uk-UA"/>
        </w:rPr>
        <w:t xml:space="preserve">: ознайомити учнів із засобами художньої виразності живопису; вчити </w:t>
      </w:r>
    </w:p>
    <w:p w:rsidR="00E76313" w:rsidRDefault="00E76313" w:rsidP="00E76313">
      <w:pPr>
        <w:spacing w:line="360" w:lineRule="auto"/>
        <w:ind w:firstLine="708"/>
        <w:rPr>
          <w:sz w:val="28"/>
          <w:szCs w:val="28"/>
          <w:lang w:val="uk-UA"/>
        </w:rPr>
      </w:pPr>
      <w:r>
        <w:rPr>
          <w:sz w:val="28"/>
          <w:szCs w:val="28"/>
          <w:lang w:val="uk-UA"/>
        </w:rPr>
        <w:t xml:space="preserve">працювати над тематичною композицією (створювати сюжет, компонувати </w:t>
      </w:r>
    </w:p>
    <w:p w:rsidR="00E76313" w:rsidRDefault="00E76313" w:rsidP="00E76313">
      <w:pPr>
        <w:spacing w:line="360" w:lineRule="auto"/>
        <w:ind w:firstLine="708"/>
        <w:rPr>
          <w:sz w:val="28"/>
          <w:szCs w:val="28"/>
          <w:lang w:val="uk-UA"/>
        </w:rPr>
      </w:pPr>
      <w:r>
        <w:rPr>
          <w:sz w:val="28"/>
          <w:szCs w:val="28"/>
          <w:lang w:val="uk-UA"/>
        </w:rPr>
        <w:t xml:space="preserve">зображення на площині), досягати художньої виразності форми, працювати </w:t>
      </w:r>
    </w:p>
    <w:p w:rsidR="00E76313" w:rsidRDefault="00E76313" w:rsidP="00E76313">
      <w:pPr>
        <w:spacing w:line="360" w:lineRule="auto"/>
        <w:ind w:firstLine="708"/>
        <w:rPr>
          <w:sz w:val="28"/>
          <w:szCs w:val="28"/>
          <w:lang w:val="uk-UA"/>
        </w:rPr>
      </w:pPr>
      <w:r>
        <w:rPr>
          <w:sz w:val="28"/>
          <w:szCs w:val="28"/>
          <w:lang w:val="uk-UA"/>
        </w:rPr>
        <w:t xml:space="preserve">з фарбами; розвивати асоціативно-образне мислення, відчуття форми, </w:t>
      </w:r>
    </w:p>
    <w:p w:rsidR="00E76313" w:rsidRDefault="00E76313" w:rsidP="00E76313">
      <w:pPr>
        <w:spacing w:line="360" w:lineRule="auto"/>
        <w:ind w:firstLine="708"/>
        <w:rPr>
          <w:sz w:val="28"/>
          <w:szCs w:val="28"/>
          <w:lang w:val="uk-UA"/>
        </w:rPr>
      </w:pPr>
      <w:r>
        <w:rPr>
          <w:sz w:val="28"/>
          <w:szCs w:val="28"/>
          <w:lang w:val="uk-UA"/>
        </w:rPr>
        <w:t xml:space="preserve">художнього матеріалу; виховувати  любов до рідного краю та образотворчої </w:t>
      </w:r>
    </w:p>
    <w:p w:rsidR="00E76313" w:rsidRDefault="00E76313" w:rsidP="00E76313">
      <w:pPr>
        <w:spacing w:line="360" w:lineRule="auto"/>
        <w:ind w:firstLine="708"/>
        <w:jc w:val="both"/>
        <w:rPr>
          <w:sz w:val="28"/>
          <w:szCs w:val="28"/>
          <w:lang w:val="uk-UA"/>
        </w:rPr>
      </w:pPr>
      <w:r>
        <w:rPr>
          <w:sz w:val="28"/>
          <w:szCs w:val="28"/>
          <w:lang w:val="uk-UA"/>
        </w:rPr>
        <w:t>діяльності.</w:t>
      </w:r>
    </w:p>
    <w:p w:rsidR="00E76313" w:rsidRDefault="00E76313" w:rsidP="00E76313">
      <w:pPr>
        <w:spacing w:line="360" w:lineRule="auto"/>
        <w:jc w:val="both"/>
        <w:rPr>
          <w:sz w:val="28"/>
          <w:szCs w:val="28"/>
          <w:lang w:val="uk-UA"/>
        </w:rPr>
      </w:pPr>
      <w:r>
        <w:rPr>
          <w:b/>
          <w:i/>
          <w:sz w:val="28"/>
          <w:szCs w:val="28"/>
          <w:lang w:val="uk-UA"/>
        </w:rPr>
        <w:t xml:space="preserve">Обладнання:    </w:t>
      </w:r>
      <w:r>
        <w:rPr>
          <w:sz w:val="28"/>
          <w:szCs w:val="28"/>
          <w:lang w:val="uk-UA"/>
        </w:rPr>
        <w:t>дидактичні матеріали№11 (схема№3, №5), презентація «Лінійна перспектива» (додаток№4)</w:t>
      </w:r>
    </w:p>
    <w:p w:rsidR="00E76313" w:rsidRDefault="00E76313" w:rsidP="00E76313">
      <w:pPr>
        <w:spacing w:line="360" w:lineRule="auto"/>
        <w:jc w:val="both"/>
        <w:rPr>
          <w:sz w:val="28"/>
          <w:szCs w:val="28"/>
          <w:lang w:val="uk-UA"/>
        </w:rPr>
      </w:pPr>
      <w:r>
        <w:rPr>
          <w:b/>
          <w:i/>
          <w:iCs/>
          <w:sz w:val="28"/>
          <w:szCs w:val="28"/>
          <w:lang w:val="uk-UA"/>
        </w:rPr>
        <w:t>Образний ряд</w:t>
      </w:r>
      <w:r>
        <w:rPr>
          <w:b/>
          <w:sz w:val="28"/>
          <w:szCs w:val="28"/>
          <w:lang w:val="uk-UA"/>
        </w:rPr>
        <w:t>:</w:t>
      </w:r>
      <w:r>
        <w:rPr>
          <w:sz w:val="28"/>
          <w:szCs w:val="28"/>
          <w:lang w:val="uk-UA"/>
        </w:rPr>
        <w:t xml:space="preserve">    живописний твір В. Орловського </w:t>
      </w:r>
      <w:proofErr w:type="spellStart"/>
      <w:r>
        <w:rPr>
          <w:sz w:val="28"/>
          <w:szCs w:val="28"/>
          <w:lang w:val="uk-UA"/>
        </w:rPr>
        <w:t>“Українська</w:t>
      </w:r>
      <w:proofErr w:type="spellEnd"/>
      <w:r>
        <w:rPr>
          <w:sz w:val="28"/>
          <w:szCs w:val="28"/>
          <w:lang w:val="uk-UA"/>
        </w:rPr>
        <w:t xml:space="preserve"> </w:t>
      </w:r>
      <w:proofErr w:type="spellStart"/>
      <w:r>
        <w:rPr>
          <w:sz w:val="28"/>
          <w:szCs w:val="28"/>
          <w:lang w:val="uk-UA"/>
        </w:rPr>
        <w:t>хата”</w:t>
      </w:r>
      <w:proofErr w:type="spellEnd"/>
      <w:r>
        <w:rPr>
          <w:sz w:val="28"/>
          <w:szCs w:val="28"/>
          <w:lang w:val="uk-UA"/>
        </w:rPr>
        <w:t xml:space="preserve">, вірш </w:t>
      </w:r>
    </w:p>
    <w:p w:rsidR="00E76313" w:rsidRDefault="00E76313" w:rsidP="00E76313">
      <w:pPr>
        <w:spacing w:line="360" w:lineRule="auto"/>
        <w:jc w:val="both"/>
        <w:rPr>
          <w:sz w:val="28"/>
          <w:szCs w:val="28"/>
          <w:lang w:val="uk-UA"/>
        </w:rPr>
      </w:pPr>
      <w:r>
        <w:rPr>
          <w:sz w:val="28"/>
          <w:szCs w:val="28"/>
          <w:lang w:val="uk-UA"/>
        </w:rPr>
        <w:t xml:space="preserve">          Л. Костенко </w:t>
      </w:r>
      <w:proofErr w:type="spellStart"/>
      <w:r>
        <w:rPr>
          <w:sz w:val="28"/>
          <w:szCs w:val="28"/>
          <w:lang w:val="uk-UA"/>
        </w:rPr>
        <w:t>“Українське</w:t>
      </w:r>
      <w:proofErr w:type="spellEnd"/>
      <w:r>
        <w:rPr>
          <w:sz w:val="28"/>
          <w:szCs w:val="28"/>
          <w:lang w:val="uk-UA"/>
        </w:rPr>
        <w:t xml:space="preserve"> </w:t>
      </w:r>
      <w:proofErr w:type="spellStart"/>
      <w:r>
        <w:rPr>
          <w:sz w:val="28"/>
          <w:szCs w:val="28"/>
          <w:lang w:val="uk-UA"/>
        </w:rPr>
        <w:t>альфреско”</w:t>
      </w:r>
      <w:proofErr w:type="spellEnd"/>
      <w:r>
        <w:rPr>
          <w:sz w:val="28"/>
          <w:szCs w:val="28"/>
          <w:lang w:val="uk-UA"/>
        </w:rPr>
        <w:t>, Є.</w:t>
      </w:r>
      <w:proofErr w:type="spellStart"/>
      <w:r>
        <w:rPr>
          <w:sz w:val="28"/>
          <w:szCs w:val="28"/>
          <w:lang w:val="uk-UA"/>
        </w:rPr>
        <w:t>Вжеща</w:t>
      </w:r>
      <w:proofErr w:type="spellEnd"/>
      <w:r>
        <w:rPr>
          <w:sz w:val="28"/>
          <w:szCs w:val="28"/>
          <w:lang w:val="uk-UA"/>
        </w:rPr>
        <w:t xml:space="preserve"> </w:t>
      </w:r>
      <w:proofErr w:type="spellStart"/>
      <w:r>
        <w:rPr>
          <w:sz w:val="28"/>
          <w:szCs w:val="28"/>
          <w:lang w:val="uk-UA"/>
        </w:rPr>
        <w:t>“Біля</w:t>
      </w:r>
      <w:proofErr w:type="spellEnd"/>
      <w:r>
        <w:rPr>
          <w:sz w:val="28"/>
          <w:szCs w:val="28"/>
          <w:lang w:val="uk-UA"/>
        </w:rPr>
        <w:t xml:space="preserve"> </w:t>
      </w:r>
      <w:proofErr w:type="spellStart"/>
      <w:r>
        <w:rPr>
          <w:sz w:val="28"/>
          <w:szCs w:val="28"/>
          <w:lang w:val="uk-UA"/>
        </w:rPr>
        <w:t>хати”</w:t>
      </w:r>
      <w:proofErr w:type="spellEnd"/>
      <w:r>
        <w:rPr>
          <w:sz w:val="28"/>
          <w:szCs w:val="28"/>
          <w:lang w:val="uk-UA"/>
        </w:rPr>
        <w:t xml:space="preserve">, робота-зразок  </w:t>
      </w:r>
    </w:p>
    <w:p w:rsidR="00E76313" w:rsidRDefault="00E76313" w:rsidP="00E76313">
      <w:pPr>
        <w:spacing w:line="360" w:lineRule="auto"/>
        <w:jc w:val="both"/>
        <w:rPr>
          <w:sz w:val="28"/>
          <w:szCs w:val="28"/>
          <w:lang w:val="uk-UA"/>
        </w:rPr>
      </w:pPr>
      <w:r>
        <w:rPr>
          <w:sz w:val="28"/>
          <w:szCs w:val="28"/>
          <w:lang w:val="uk-UA"/>
        </w:rPr>
        <w:t xml:space="preserve">         до теми уроку.</w:t>
      </w:r>
    </w:p>
    <w:p w:rsidR="00E76313" w:rsidRDefault="00E76313" w:rsidP="00E76313">
      <w:pPr>
        <w:spacing w:line="360" w:lineRule="auto"/>
        <w:ind w:left="2520" w:hanging="2520"/>
        <w:jc w:val="both"/>
        <w:rPr>
          <w:sz w:val="28"/>
          <w:szCs w:val="28"/>
          <w:lang w:val="uk-UA"/>
        </w:rPr>
      </w:pPr>
      <w:r>
        <w:rPr>
          <w:b/>
          <w:i/>
          <w:iCs/>
          <w:sz w:val="28"/>
          <w:szCs w:val="28"/>
          <w:lang w:val="uk-UA"/>
        </w:rPr>
        <w:t>Тип уроку</w:t>
      </w:r>
      <w:r>
        <w:rPr>
          <w:sz w:val="28"/>
          <w:szCs w:val="28"/>
          <w:lang w:val="uk-UA"/>
        </w:rPr>
        <w:t xml:space="preserve">: комбінований (пояснення матеріалу з практичним </w:t>
      </w:r>
    </w:p>
    <w:p w:rsidR="00E76313" w:rsidRDefault="00E76313" w:rsidP="00E76313">
      <w:pPr>
        <w:spacing w:line="360" w:lineRule="auto"/>
        <w:ind w:left="2520" w:hanging="2520"/>
        <w:rPr>
          <w:sz w:val="28"/>
          <w:szCs w:val="28"/>
          <w:lang w:val="uk-UA"/>
        </w:rPr>
      </w:pPr>
      <w:r>
        <w:rPr>
          <w:b/>
          <w:bCs/>
          <w:color w:val="0000FF"/>
          <w:sz w:val="40"/>
          <w:szCs w:val="40"/>
        </w:rPr>
        <w:t xml:space="preserve">              </w:t>
      </w:r>
      <w:r>
        <w:rPr>
          <w:sz w:val="28"/>
          <w:szCs w:val="28"/>
          <w:lang w:val="uk-UA"/>
        </w:rPr>
        <w:t>закріпленням знань) за Г.М.Падалкою</w:t>
      </w:r>
    </w:p>
    <w:p w:rsidR="00E76313" w:rsidRDefault="00E76313" w:rsidP="00E76313">
      <w:pPr>
        <w:spacing w:line="360" w:lineRule="auto"/>
        <w:jc w:val="both"/>
        <w:rPr>
          <w:sz w:val="28"/>
          <w:szCs w:val="28"/>
          <w:lang w:val="uk-UA"/>
        </w:rPr>
      </w:pPr>
    </w:p>
    <w:p w:rsidR="00E76313" w:rsidRDefault="00E76313" w:rsidP="00E76313">
      <w:pPr>
        <w:pStyle w:val="8"/>
        <w:spacing w:line="360" w:lineRule="auto"/>
        <w:ind w:left="0" w:firstLine="709"/>
        <w:jc w:val="both"/>
        <w:rPr>
          <w:sz w:val="28"/>
          <w:szCs w:val="28"/>
        </w:rPr>
      </w:pPr>
      <w:r>
        <w:rPr>
          <w:sz w:val="28"/>
          <w:szCs w:val="28"/>
        </w:rPr>
        <w:t xml:space="preserve">                                                     Хід уроку</w:t>
      </w:r>
    </w:p>
    <w:p w:rsidR="00E76313" w:rsidRDefault="00E76313" w:rsidP="00E76313">
      <w:pPr>
        <w:spacing w:line="360" w:lineRule="auto"/>
        <w:jc w:val="both"/>
        <w:rPr>
          <w:b/>
          <w:bCs/>
          <w:sz w:val="28"/>
          <w:szCs w:val="28"/>
          <w:lang w:val="uk-UA"/>
        </w:rPr>
      </w:pPr>
      <w:r>
        <w:rPr>
          <w:b/>
          <w:bCs/>
          <w:sz w:val="28"/>
          <w:szCs w:val="28"/>
          <w:lang w:val="uk-UA"/>
        </w:rPr>
        <w:t>1. Актуалізація опорних знань, умінь та навичок  (2хв.)</w:t>
      </w:r>
    </w:p>
    <w:p w:rsidR="00E76313" w:rsidRDefault="00E76313" w:rsidP="00E76313">
      <w:pPr>
        <w:spacing w:line="360" w:lineRule="auto"/>
        <w:ind w:firstLine="709"/>
        <w:jc w:val="both"/>
        <w:rPr>
          <w:sz w:val="28"/>
          <w:szCs w:val="28"/>
          <w:lang w:val="uk-UA"/>
        </w:rPr>
      </w:pPr>
      <w:r>
        <w:rPr>
          <w:sz w:val="28"/>
          <w:szCs w:val="28"/>
          <w:lang w:val="uk-UA"/>
        </w:rPr>
        <w:lastRenderedPageBreak/>
        <w:t xml:space="preserve">  На минулому уроці ми поглиблювали знання тону як ступеня світла будь-якого кольору, учились різними за </w:t>
      </w:r>
      <w:proofErr w:type="spellStart"/>
      <w:r>
        <w:rPr>
          <w:sz w:val="28"/>
          <w:szCs w:val="28"/>
          <w:lang w:val="uk-UA"/>
        </w:rPr>
        <w:t>світлотою</w:t>
      </w:r>
      <w:proofErr w:type="spellEnd"/>
      <w:r>
        <w:rPr>
          <w:sz w:val="28"/>
          <w:szCs w:val="28"/>
          <w:lang w:val="uk-UA"/>
        </w:rPr>
        <w:t xml:space="preserve"> тонами одного чи двох кольорів створювати художні образи. Завдання були дані на вибір: створити пейзажну композицію </w:t>
      </w:r>
      <w:proofErr w:type="spellStart"/>
      <w:r>
        <w:rPr>
          <w:sz w:val="28"/>
          <w:szCs w:val="28"/>
          <w:lang w:val="uk-UA"/>
        </w:rPr>
        <w:t>“Зима</w:t>
      </w:r>
      <w:proofErr w:type="spellEnd"/>
      <w:r>
        <w:rPr>
          <w:sz w:val="28"/>
          <w:szCs w:val="28"/>
          <w:lang w:val="uk-UA"/>
        </w:rPr>
        <w:t xml:space="preserve"> в </w:t>
      </w:r>
      <w:proofErr w:type="spellStart"/>
      <w:r>
        <w:rPr>
          <w:sz w:val="28"/>
          <w:szCs w:val="28"/>
          <w:lang w:val="uk-UA"/>
        </w:rPr>
        <w:t>горах”</w:t>
      </w:r>
      <w:proofErr w:type="spellEnd"/>
      <w:r>
        <w:rPr>
          <w:sz w:val="28"/>
          <w:szCs w:val="28"/>
          <w:lang w:val="uk-UA"/>
        </w:rPr>
        <w:t xml:space="preserve">, </w:t>
      </w:r>
      <w:proofErr w:type="spellStart"/>
      <w:r>
        <w:rPr>
          <w:sz w:val="28"/>
          <w:szCs w:val="28"/>
          <w:lang w:val="uk-UA"/>
        </w:rPr>
        <w:t>“Село”</w:t>
      </w:r>
      <w:proofErr w:type="spellEnd"/>
      <w:r>
        <w:rPr>
          <w:sz w:val="28"/>
          <w:szCs w:val="28"/>
          <w:lang w:val="uk-UA"/>
        </w:rPr>
        <w:t xml:space="preserve">, або «Морозний вечір» (продумати поєднання різних за </w:t>
      </w:r>
      <w:proofErr w:type="spellStart"/>
      <w:r>
        <w:rPr>
          <w:sz w:val="28"/>
          <w:szCs w:val="28"/>
          <w:lang w:val="uk-UA"/>
        </w:rPr>
        <w:t>світлотою</w:t>
      </w:r>
      <w:proofErr w:type="spellEnd"/>
      <w:r>
        <w:rPr>
          <w:sz w:val="28"/>
          <w:szCs w:val="28"/>
          <w:lang w:val="uk-UA"/>
        </w:rPr>
        <w:t xml:space="preserve"> тонів одного кольору.)</w:t>
      </w:r>
    </w:p>
    <w:p w:rsidR="00E76313" w:rsidRDefault="00E76313" w:rsidP="00E76313">
      <w:pPr>
        <w:spacing w:line="360" w:lineRule="auto"/>
        <w:ind w:firstLine="709"/>
        <w:jc w:val="both"/>
        <w:rPr>
          <w:sz w:val="28"/>
          <w:szCs w:val="28"/>
          <w:lang w:val="uk-UA"/>
        </w:rPr>
      </w:pPr>
      <w:r>
        <w:rPr>
          <w:sz w:val="28"/>
          <w:szCs w:val="28"/>
          <w:lang w:val="uk-UA"/>
        </w:rPr>
        <w:t xml:space="preserve"> Даний урок розпочинається із вернісажу.</w:t>
      </w:r>
    </w:p>
    <w:p w:rsidR="00E76313" w:rsidRDefault="00E76313" w:rsidP="00E76313">
      <w:pPr>
        <w:spacing w:line="360" w:lineRule="auto"/>
        <w:ind w:firstLine="709"/>
        <w:jc w:val="both"/>
        <w:rPr>
          <w:sz w:val="28"/>
          <w:szCs w:val="28"/>
          <w:lang w:val="uk-UA"/>
        </w:rPr>
      </w:pPr>
      <w:r>
        <w:rPr>
          <w:sz w:val="28"/>
          <w:szCs w:val="28"/>
          <w:lang w:val="uk-UA"/>
        </w:rPr>
        <w:t>Перед учнями  репродукції робіт, представлені для огляду. Класу пропонується роль мистецтвознавців, які повинні дати експертну оцінку роботі, від якої залежатиме її вартість.</w:t>
      </w:r>
    </w:p>
    <w:p w:rsidR="00E76313" w:rsidRDefault="00E76313" w:rsidP="00E76313">
      <w:pPr>
        <w:spacing w:line="360" w:lineRule="auto"/>
        <w:jc w:val="both"/>
        <w:rPr>
          <w:sz w:val="28"/>
          <w:szCs w:val="28"/>
          <w:lang w:val="uk-UA"/>
        </w:rPr>
      </w:pPr>
      <w:r>
        <w:rPr>
          <w:sz w:val="28"/>
          <w:szCs w:val="28"/>
          <w:lang w:val="uk-UA"/>
        </w:rPr>
        <w:t>- Що зображено в даній роботі? Яким є і як читається задум автора?</w:t>
      </w:r>
    </w:p>
    <w:p w:rsidR="00E76313" w:rsidRDefault="00E76313" w:rsidP="00E76313">
      <w:pPr>
        <w:spacing w:line="360" w:lineRule="auto"/>
        <w:jc w:val="both"/>
        <w:rPr>
          <w:sz w:val="28"/>
          <w:szCs w:val="28"/>
          <w:lang w:val="uk-UA"/>
        </w:rPr>
      </w:pPr>
      <w:r>
        <w:rPr>
          <w:sz w:val="28"/>
          <w:szCs w:val="28"/>
          <w:lang w:val="uk-UA"/>
        </w:rPr>
        <w:t>- Чи відповідають кольори обраній темі? Яка їх роль?</w:t>
      </w:r>
    </w:p>
    <w:p w:rsidR="00E76313" w:rsidRDefault="00E76313" w:rsidP="00E76313">
      <w:pPr>
        <w:spacing w:line="360" w:lineRule="auto"/>
        <w:jc w:val="both"/>
        <w:rPr>
          <w:sz w:val="28"/>
          <w:szCs w:val="28"/>
          <w:lang w:val="uk-UA"/>
        </w:rPr>
      </w:pPr>
      <w:r>
        <w:rPr>
          <w:sz w:val="28"/>
          <w:szCs w:val="28"/>
          <w:lang w:val="uk-UA"/>
        </w:rPr>
        <w:t>- Наскільки вірно підібрані і  поєднані тони за відтінками?</w:t>
      </w:r>
    </w:p>
    <w:p w:rsidR="00E76313" w:rsidRDefault="00E76313" w:rsidP="00E76313">
      <w:pPr>
        <w:spacing w:line="360" w:lineRule="auto"/>
        <w:jc w:val="both"/>
        <w:rPr>
          <w:sz w:val="28"/>
          <w:szCs w:val="28"/>
          <w:lang w:val="uk-UA"/>
        </w:rPr>
      </w:pPr>
      <w:r>
        <w:rPr>
          <w:sz w:val="28"/>
          <w:szCs w:val="28"/>
          <w:lang w:val="uk-UA"/>
        </w:rPr>
        <w:t>- Як утворені плями працюють на образ? З чим вони асоціюються?</w:t>
      </w:r>
    </w:p>
    <w:p w:rsidR="00E76313" w:rsidRDefault="00E76313" w:rsidP="00E76313">
      <w:pPr>
        <w:spacing w:line="360" w:lineRule="auto"/>
        <w:jc w:val="both"/>
        <w:rPr>
          <w:sz w:val="28"/>
          <w:szCs w:val="28"/>
          <w:lang w:val="uk-UA"/>
        </w:rPr>
      </w:pPr>
      <w:r>
        <w:rPr>
          <w:sz w:val="28"/>
          <w:szCs w:val="28"/>
          <w:lang w:val="uk-UA"/>
        </w:rPr>
        <w:t>- Які місця в роботі виділяються найбільше? Завдяки чому?</w:t>
      </w:r>
    </w:p>
    <w:p w:rsidR="00E76313" w:rsidRDefault="00E76313" w:rsidP="00E76313">
      <w:pPr>
        <w:spacing w:line="360" w:lineRule="auto"/>
        <w:jc w:val="both"/>
        <w:rPr>
          <w:sz w:val="28"/>
          <w:szCs w:val="28"/>
          <w:lang w:val="uk-UA"/>
        </w:rPr>
      </w:pPr>
      <w:r>
        <w:rPr>
          <w:sz w:val="28"/>
          <w:szCs w:val="28"/>
          <w:lang w:val="uk-UA"/>
        </w:rPr>
        <w:t>- До якого виду мистецтва ви віднесете дані роботи?</w:t>
      </w:r>
    </w:p>
    <w:p w:rsidR="00E76313" w:rsidRDefault="00E76313" w:rsidP="00E76313">
      <w:pPr>
        <w:spacing w:line="360" w:lineRule="auto"/>
        <w:ind w:firstLine="709"/>
        <w:jc w:val="both"/>
        <w:rPr>
          <w:sz w:val="28"/>
          <w:szCs w:val="28"/>
          <w:lang w:val="uk-UA"/>
        </w:rPr>
      </w:pPr>
      <w:r>
        <w:rPr>
          <w:sz w:val="28"/>
          <w:szCs w:val="28"/>
          <w:lang w:val="uk-UA"/>
        </w:rPr>
        <w:t xml:space="preserve">  Найбільш вдалі характеристики оцінюються, таким чином, учні мають   можливість підвищити оцінку, отриману за практичну роботу.</w:t>
      </w:r>
    </w:p>
    <w:p w:rsidR="00E76313" w:rsidRDefault="00E76313" w:rsidP="00E76313">
      <w:pPr>
        <w:spacing w:line="360" w:lineRule="auto"/>
        <w:ind w:firstLine="709"/>
        <w:jc w:val="both"/>
        <w:rPr>
          <w:sz w:val="28"/>
          <w:szCs w:val="28"/>
          <w:lang w:val="uk-UA"/>
        </w:rPr>
      </w:pPr>
      <w:r>
        <w:rPr>
          <w:sz w:val="28"/>
          <w:szCs w:val="28"/>
          <w:lang w:val="uk-UA"/>
        </w:rPr>
        <w:t xml:space="preserve">   Оскільки учні характеризують роботи як графічні та декоративні, доцільним буде запитання :</w:t>
      </w:r>
    </w:p>
    <w:p w:rsidR="00E76313" w:rsidRDefault="00E76313" w:rsidP="00E76313">
      <w:pPr>
        <w:spacing w:line="360" w:lineRule="auto"/>
        <w:jc w:val="both"/>
        <w:rPr>
          <w:sz w:val="28"/>
          <w:szCs w:val="28"/>
          <w:lang w:val="uk-UA"/>
        </w:rPr>
      </w:pPr>
      <w:r>
        <w:rPr>
          <w:sz w:val="28"/>
          <w:szCs w:val="28"/>
          <w:lang w:val="uk-UA"/>
        </w:rPr>
        <w:t>- Які засоби виразності графічного та живописного мистецтва?</w:t>
      </w:r>
    </w:p>
    <w:p w:rsidR="00E76313" w:rsidRDefault="00E76313" w:rsidP="00E76313">
      <w:pPr>
        <w:numPr>
          <w:ilvl w:val="0"/>
          <w:numId w:val="2"/>
        </w:numPr>
        <w:tabs>
          <w:tab w:val="left" w:pos="284"/>
        </w:tabs>
        <w:suppressAutoHyphens/>
        <w:spacing w:after="0" w:line="360" w:lineRule="auto"/>
        <w:ind w:hanging="720"/>
        <w:jc w:val="both"/>
        <w:rPr>
          <w:b/>
          <w:bCs/>
          <w:sz w:val="28"/>
          <w:szCs w:val="28"/>
          <w:lang w:val="uk-UA"/>
        </w:rPr>
      </w:pPr>
      <w:r>
        <w:rPr>
          <w:b/>
          <w:bCs/>
          <w:sz w:val="28"/>
          <w:szCs w:val="28"/>
          <w:lang w:val="uk-UA"/>
        </w:rPr>
        <w:t>Оголошення теми і мети уроку (1хв.)</w:t>
      </w:r>
    </w:p>
    <w:p w:rsidR="00E76313" w:rsidRDefault="00E76313" w:rsidP="00E76313">
      <w:pPr>
        <w:spacing w:line="360" w:lineRule="auto"/>
        <w:ind w:firstLine="360"/>
        <w:jc w:val="both"/>
        <w:rPr>
          <w:sz w:val="28"/>
          <w:szCs w:val="28"/>
          <w:lang w:val="uk-UA"/>
        </w:rPr>
      </w:pPr>
      <w:r>
        <w:rPr>
          <w:sz w:val="28"/>
          <w:szCs w:val="28"/>
          <w:lang w:val="uk-UA"/>
        </w:rPr>
        <w:t>Серед робіт, що представлені на вернісажі, ми визначаємо (мультимедійна презентація) які види мистецтва представляють ці роботи?</w:t>
      </w:r>
    </w:p>
    <w:p w:rsidR="00E76313" w:rsidRDefault="00E76313" w:rsidP="00E76313">
      <w:pPr>
        <w:pStyle w:val="21"/>
        <w:spacing w:line="360" w:lineRule="auto"/>
        <w:ind w:left="0"/>
        <w:jc w:val="both"/>
        <w:rPr>
          <w:sz w:val="28"/>
          <w:szCs w:val="28"/>
          <w:lang w:val="uk-UA"/>
        </w:rPr>
      </w:pPr>
      <w:r>
        <w:rPr>
          <w:sz w:val="28"/>
          <w:szCs w:val="28"/>
          <w:lang w:val="uk-UA"/>
        </w:rPr>
        <w:lastRenderedPageBreak/>
        <w:t xml:space="preserve">Саме про живопис, його засоби виразності та відмінність від графіки  ми будемо сьогодні вести розмову, а  також виконаємо живописну композицію на тему </w:t>
      </w:r>
      <w:proofErr w:type="spellStart"/>
      <w:r>
        <w:rPr>
          <w:sz w:val="28"/>
          <w:szCs w:val="28"/>
          <w:lang w:val="uk-UA"/>
        </w:rPr>
        <w:t>“Хата</w:t>
      </w:r>
      <w:proofErr w:type="spellEnd"/>
      <w:r>
        <w:rPr>
          <w:sz w:val="28"/>
          <w:szCs w:val="28"/>
          <w:lang w:val="uk-UA"/>
        </w:rPr>
        <w:t>, моя біла хата, рідна моя сторона...“ (Презентація «Лінійна перспектива»)</w:t>
      </w:r>
    </w:p>
    <w:p w:rsidR="00E76313" w:rsidRDefault="00E76313" w:rsidP="00E76313">
      <w:pPr>
        <w:spacing w:line="360" w:lineRule="auto"/>
        <w:ind w:left="360" w:hanging="360"/>
        <w:jc w:val="both"/>
        <w:rPr>
          <w:b/>
          <w:bCs/>
          <w:sz w:val="28"/>
          <w:szCs w:val="28"/>
          <w:lang w:val="uk-UA"/>
        </w:rPr>
      </w:pPr>
      <w:r>
        <w:rPr>
          <w:b/>
          <w:bCs/>
          <w:sz w:val="28"/>
          <w:szCs w:val="28"/>
          <w:lang w:val="uk-UA"/>
        </w:rPr>
        <w:t>3. Практична робота вчителя і учнів.(35хв.)</w:t>
      </w:r>
    </w:p>
    <w:p w:rsidR="00E76313" w:rsidRDefault="00E76313" w:rsidP="00E76313">
      <w:pPr>
        <w:spacing w:line="360" w:lineRule="auto"/>
        <w:jc w:val="both"/>
        <w:rPr>
          <w:sz w:val="28"/>
          <w:szCs w:val="28"/>
          <w:lang w:val="uk-UA"/>
        </w:rPr>
      </w:pPr>
      <w:r>
        <w:rPr>
          <w:sz w:val="28"/>
          <w:szCs w:val="28"/>
          <w:lang w:val="uk-UA"/>
        </w:rPr>
        <w:t>Послідовність виконання роботи (схема№3, №5).</w:t>
      </w:r>
    </w:p>
    <w:p w:rsidR="00E76313" w:rsidRDefault="00E76313" w:rsidP="00E76313">
      <w:pPr>
        <w:spacing w:line="360" w:lineRule="auto"/>
        <w:jc w:val="both"/>
        <w:rPr>
          <w:sz w:val="28"/>
          <w:szCs w:val="28"/>
          <w:lang w:val="uk-UA"/>
        </w:rPr>
      </w:pPr>
      <w:r>
        <w:rPr>
          <w:sz w:val="28"/>
          <w:szCs w:val="28"/>
          <w:lang w:val="uk-UA"/>
        </w:rPr>
        <w:t xml:space="preserve">1.Лінійна побудова малюнка. </w:t>
      </w:r>
    </w:p>
    <w:p w:rsidR="00E76313" w:rsidRDefault="00E76313" w:rsidP="00E76313">
      <w:pPr>
        <w:spacing w:line="360" w:lineRule="auto"/>
        <w:jc w:val="both"/>
        <w:rPr>
          <w:sz w:val="28"/>
          <w:szCs w:val="28"/>
          <w:lang w:val="uk-UA"/>
        </w:rPr>
      </w:pPr>
      <w:r>
        <w:rPr>
          <w:sz w:val="28"/>
          <w:szCs w:val="28"/>
          <w:lang w:val="uk-UA"/>
        </w:rPr>
        <w:t xml:space="preserve">2.Робота над живописною композицією </w:t>
      </w:r>
      <w:proofErr w:type="spellStart"/>
      <w:r>
        <w:rPr>
          <w:sz w:val="28"/>
          <w:szCs w:val="28"/>
          <w:lang w:val="uk-UA"/>
        </w:rPr>
        <w:t>“Хата</w:t>
      </w:r>
      <w:proofErr w:type="spellEnd"/>
      <w:r>
        <w:rPr>
          <w:sz w:val="28"/>
          <w:szCs w:val="28"/>
          <w:lang w:val="uk-UA"/>
        </w:rPr>
        <w:t xml:space="preserve">, моя біла хата, рідна моя сторона...”(звучить запис пісні  </w:t>
      </w:r>
      <w:proofErr w:type="spellStart"/>
      <w:r>
        <w:rPr>
          <w:sz w:val="28"/>
          <w:szCs w:val="28"/>
          <w:lang w:val="uk-UA"/>
        </w:rPr>
        <w:t>“Хата</w:t>
      </w:r>
      <w:proofErr w:type="spellEnd"/>
      <w:r>
        <w:rPr>
          <w:sz w:val="28"/>
          <w:szCs w:val="28"/>
          <w:lang w:val="uk-UA"/>
        </w:rPr>
        <w:t xml:space="preserve"> моя, біла </w:t>
      </w:r>
      <w:proofErr w:type="spellStart"/>
      <w:r>
        <w:rPr>
          <w:sz w:val="28"/>
          <w:szCs w:val="28"/>
          <w:lang w:val="uk-UA"/>
        </w:rPr>
        <w:t>хата”</w:t>
      </w:r>
      <w:proofErr w:type="spellEnd"/>
      <w:r>
        <w:rPr>
          <w:sz w:val="28"/>
          <w:szCs w:val="28"/>
          <w:lang w:val="uk-UA"/>
        </w:rPr>
        <w:t xml:space="preserve"> на слова Д. Луценка, музика А. </w:t>
      </w:r>
      <w:proofErr w:type="spellStart"/>
      <w:r>
        <w:rPr>
          <w:sz w:val="28"/>
          <w:szCs w:val="28"/>
          <w:lang w:val="uk-UA"/>
        </w:rPr>
        <w:t>Пашкевича</w:t>
      </w:r>
      <w:proofErr w:type="spellEnd"/>
      <w:r>
        <w:rPr>
          <w:sz w:val="28"/>
          <w:szCs w:val="28"/>
          <w:lang w:val="uk-UA"/>
        </w:rPr>
        <w:t>)</w:t>
      </w:r>
    </w:p>
    <w:p w:rsidR="00E76313" w:rsidRDefault="00E76313" w:rsidP="00E76313">
      <w:pPr>
        <w:spacing w:line="360" w:lineRule="auto"/>
        <w:jc w:val="both"/>
        <w:rPr>
          <w:sz w:val="28"/>
          <w:szCs w:val="28"/>
          <w:lang w:val="uk-UA"/>
        </w:rPr>
      </w:pPr>
      <w:r>
        <w:rPr>
          <w:sz w:val="28"/>
          <w:szCs w:val="28"/>
          <w:lang w:val="uk-UA"/>
        </w:rPr>
        <w:t xml:space="preserve">- Чим є для кожного з вас рідна домівка? </w:t>
      </w:r>
    </w:p>
    <w:p w:rsidR="00E76313" w:rsidRDefault="00E76313" w:rsidP="00E76313">
      <w:pPr>
        <w:spacing w:line="360" w:lineRule="auto"/>
        <w:jc w:val="both"/>
        <w:rPr>
          <w:sz w:val="28"/>
          <w:szCs w:val="28"/>
          <w:lang w:val="uk-UA"/>
        </w:rPr>
      </w:pPr>
      <w:r>
        <w:rPr>
          <w:sz w:val="28"/>
          <w:szCs w:val="28"/>
          <w:lang w:val="uk-UA"/>
        </w:rPr>
        <w:t xml:space="preserve">- Яка вона -  традиційна українська хата? </w:t>
      </w:r>
    </w:p>
    <w:p w:rsidR="00E76313" w:rsidRDefault="00E76313" w:rsidP="00E76313">
      <w:pPr>
        <w:spacing w:line="360" w:lineRule="auto"/>
        <w:jc w:val="both"/>
        <w:rPr>
          <w:sz w:val="28"/>
          <w:szCs w:val="28"/>
          <w:lang w:val="uk-UA"/>
        </w:rPr>
      </w:pPr>
      <w:r>
        <w:rPr>
          <w:sz w:val="28"/>
          <w:szCs w:val="28"/>
          <w:lang w:val="uk-UA"/>
        </w:rPr>
        <w:t xml:space="preserve">Вчитель </w:t>
      </w:r>
      <w:proofErr w:type="spellStart"/>
      <w:r>
        <w:rPr>
          <w:sz w:val="28"/>
          <w:szCs w:val="28"/>
          <w:lang w:val="uk-UA"/>
        </w:rPr>
        <w:t>поснює</w:t>
      </w:r>
      <w:proofErr w:type="spellEnd"/>
      <w:r>
        <w:rPr>
          <w:sz w:val="28"/>
          <w:szCs w:val="28"/>
          <w:lang w:val="uk-UA"/>
        </w:rPr>
        <w:t xml:space="preserve"> і показує послідовність виконання роботи поетапно.</w:t>
      </w:r>
    </w:p>
    <w:p w:rsidR="00E76313" w:rsidRDefault="00E76313" w:rsidP="00E76313">
      <w:pPr>
        <w:spacing w:line="360" w:lineRule="auto"/>
        <w:ind w:firstLine="708"/>
        <w:jc w:val="both"/>
        <w:rPr>
          <w:sz w:val="28"/>
          <w:szCs w:val="28"/>
          <w:lang w:val="uk-UA"/>
        </w:rPr>
      </w:pPr>
      <w:r>
        <w:rPr>
          <w:sz w:val="28"/>
          <w:szCs w:val="28"/>
          <w:lang w:val="uk-UA"/>
        </w:rPr>
        <w:t xml:space="preserve">Слова О. Довженка про українську хату : ”...біла, з теплою солом’яною стріхою, порослою зеленим оксамитовим мохом, архітектурна праматір пристановища людського. Незамкнена, повсякчас відкрита для всіх, без стуку в двері, без </w:t>
      </w:r>
      <w:proofErr w:type="spellStart"/>
      <w:r>
        <w:rPr>
          <w:sz w:val="28"/>
          <w:szCs w:val="28"/>
          <w:lang w:val="uk-UA"/>
        </w:rPr>
        <w:t>“можна</w:t>
      </w:r>
      <w:proofErr w:type="spellEnd"/>
      <w:r>
        <w:rPr>
          <w:sz w:val="28"/>
          <w:szCs w:val="28"/>
          <w:lang w:val="uk-UA"/>
        </w:rPr>
        <w:t xml:space="preserve">?” і без </w:t>
      </w:r>
      <w:proofErr w:type="spellStart"/>
      <w:r>
        <w:rPr>
          <w:sz w:val="28"/>
          <w:szCs w:val="28"/>
          <w:lang w:val="uk-UA"/>
        </w:rPr>
        <w:t>“увійдіть</w:t>
      </w:r>
      <w:proofErr w:type="spellEnd"/>
      <w:r>
        <w:rPr>
          <w:sz w:val="28"/>
          <w:szCs w:val="28"/>
          <w:lang w:val="uk-UA"/>
        </w:rPr>
        <w:t xml:space="preserve">!”, житло просте, як добре слово й законне, немовби створили його не людські руки, а сама природа, немовби зросло воно, як плід, серед зелені і </w:t>
      </w:r>
      <w:proofErr w:type="spellStart"/>
      <w:r>
        <w:rPr>
          <w:sz w:val="28"/>
          <w:szCs w:val="28"/>
          <w:lang w:val="uk-UA"/>
        </w:rPr>
        <w:t>квітів.”</w:t>
      </w:r>
      <w:proofErr w:type="spellEnd"/>
    </w:p>
    <w:p w:rsidR="00E76313" w:rsidRDefault="00E76313" w:rsidP="00E76313">
      <w:pPr>
        <w:spacing w:line="360" w:lineRule="auto"/>
        <w:jc w:val="both"/>
        <w:rPr>
          <w:sz w:val="28"/>
          <w:szCs w:val="28"/>
          <w:lang w:val="uk-UA"/>
        </w:rPr>
      </w:pPr>
      <w:r>
        <w:rPr>
          <w:sz w:val="28"/>
          <w:szCs w:val="28"/>
          <w:lang w:val="uk-UA"/>
        </w:rPr>
        <w:t xml:space="preserve">3.Демонстрація  і аналіз роботи -  зразка: </w:t>
      </w:r>
    </w:p>
    <w:p w:rsidR="00E76313" w:rsidRDefault="00E76313" w:rsidP="00E76313">
      <w:pPr>
        <w:spacing w:line="360" w:lineRule="auto"/>
        <w:jc w:val="both"/>
        <w:rPr>
          <w:sz w:val="28"/>
          <w:szCs w:val="28"/>
          <w:lang w:val="uk-UA"/>
        </w:rPr>
      </w:pPr>
      <w:r>
        <w:rPr>
          <w:sz w:val="28"/>
          <w:szCs w:val="28"/>
          <w:lang w:val="uk-UA"/>
        </w:rPr>
        <w:t xml:space="preserve">дітям пропонується прослухати  вірш Л. Костенко </w:t>
      </w:r>
      <w:proofErr w:type="spellStart"/>
      <w:r>
        <w:rPr>
          <w:sz w:val="28"/>
          <w:szCs w:val="28"/>
          <w:lang w:val="uk-UA"/>
        </w:rPr>
        <w:t>“Українське</w:t>
      </w:r>
      <w:proofErr w:type="spellEnd"/>
      <w:r>
        <w:rPr>
          <w:sz w:val="28"/>
          <w:szCs w:val="28"/>
          <w:lang w:val="uk-UA"/>
        </w:rPr>
        <w:t xml:space="preserve"> </w:t>
      </w:r>
      <w:proofErr w:type="spellStart"/>
      <w:r>
        <w:rPr>
          <w:sz w:val="28"/>
          <w:szCs w:val="28"/>
          <w:lang w:val="uk-UA"/>
        </w:rPr>
        <w:t>альфреско”</w:t>
      </w:r>
      <w:proofErr w:type="spellEnd"/>
      <w:r>
        <w:rPr>
          <w:sz w:val="28"/>
          <w:szCs w:val="28"/>
          <w:lang w:val="uk-UA"/>
        </w:rPr>
        <w:t xml:space="preserve"> і сказати, що спільного між цими двома творами, потім -  аналіз твору-зразка:  </w:t>
      </w:r>
    </w:p>
    <w:p w:rsidR="00E76313" w:rsidRDefault="00E76313" w:rsidP="00E76313">
      <w:pPr>
        <w:spacing w:line="360" w:lineRule="auto"/>
        <w:jc w:val="both"/>
        <w:rPr>
          <w:sz w:val="28"/>
          <w:szCs w:val="28"/>
          <w:lang w:val="uk-UA"/>
        </w:rPr>
      </w:pPr>
      <w:r>
        <w:rPr>
          <w:sz w:val="28"/>
          <w:szCs w:val="28"/>
          <w:lang w:val="uk-UA"/>
        </w:rPr>
        <w:t>-  Якою є дана композиція?</w:t>
      </w:r>
    </w:p>
    <w:p w:rsidR="00E76313" w:rsidRDefault="00E76313" w:rsidP="00E76313">
      <w:pPr>
        <w:spacing w:line="360" w:lineRule="auto"/>
        <w:jc w:val="both"/>
        <w:rPr>
          <w:sz w:val="28"/>
          <w:szCs w:val="28"/>
          <w:lang w:val="uk-UA"/>
        </w:rPr>
      </w:pPr>
      <w:r>
        <w:rPr>
          <w:sz w:val="28"/>
          <w:szCs w:val="28"/>
          <w:lang w:val="uk-UA"/>
        </w:rPr>
        <w:t>- З чого вона складається? Що є головним?</w:t>
      </w:r>
    </w:p>
    <w:p w:rsidR="00E76313" w:rsidRDefault="00E76313" w:rsidP="00E76313">
      <w:pPr>
        <w:spacing w:line="360" w:lineRule="auto"/>
        <w:jc w:val="both"/>
        <w:rPr>
          <w:sz w:val="28"/>
          <w:szCs w:val="28"/>
          <w:lang w:val="uk-UA"/>
        </w:rPr>
      </w:pPr>
      <w:r>
        <w:rPr>
          <w:sz w:val="28"/>
          <w:szCs w:val="28"/>
          <w:lang w:val="uk-UA"/>
        </w:rPr>
        <w:lastRenderedPageBreak/>
        <w:t>- Що в даній роботі характерне саме для нашого села?</w:t>
      </w:r>
    </w:p>
    <w:p w:rsidR="00E76313" w:rsidRDefault="00E76313" w:rsidP="00E76313">
      <w:pPr>
        <w:spacing w:line="360" w:lineRule="auto"/>
        <w:jc w:val="both"/>
        <w:rPr>
          <w:sz w:val="28"/>
          <w:szCs w:val="28"/>
          <w:lang w:val="uk-UA"/>
        </w:rPr>
      </w:pPr>
      <w:r>
        <w:rPr>
          <w:sz w:val="28"/>
          <w:szCs w:val="28"/>
          <w:lang w:val="uk-UA"/>
        </w:rPr>
        <w:t>- Як передано солому, стовбур і листя яблуні? Чи відчуваєте ви їх матеріальність?</w:t>
      </w:r>
    </w:p>
    <w:p w:rsidR="00E76313" w:rsidRDefault="00E76313" w:rsidP="00E76313">
      <w:pPr>
        <w:spacing w:line="360" w:lineRule="auto"/>
        <w:jc w:val="both"/>
        <w:rPr>
          <w:sz w:val="28"/>
          <w:szCs w:val="28"/>
          <w:lang w:val="uk-UA"/>
        </w:rPr>
      </w:pPr>
      <w:r>
        <w:rPr>
          <w:sz w:val="28"/>
          <w:szCs w:val="28"/>
          <w:lang w:val="uk-UA"/>
        </w:rPr>
        <w:t xml:space="preserve"> (в практичній роботі  спочатку організовується колективна форма роботи, в ході якої аналізується кожна образна  форма).</w:t>
      </w:r>
    </w:p>
    <w:p w:rsidR="00E76313" w:rsidRDefault="00E76313" w:rsidP="00E76313">
      <w:pPr>
        <w:spacing w:line="360" w:lineRule="auto"/>
        <w:jc w:val="both"/>
        <w:rPr>
          <w:sz w:val="28"/>
          <w:szCs w:val="28"/>
          <w:lang w:val="uk-UA"/>
        </w:rPr>
      </w:pPr>
      <w:r>
        <w:rPr>
          <w:sz w:val="28"/>
          <w:szCs w:val="28"/>
          <w:lang w:val="uk-UA"/>
        </w:rPr>
        <w:t>- Як передати траву, тин? Як натякнути, що тин дерев’яний?</w:t>
      </w:r>
    </w:p>
    <w:p w:rsidR="00E76313" w:rsidRDefault="00E76313" w:rsidP="00E76313">
      <w:pPr>
        <w:spacing w:line="360" w:lineRule="auto"/>
        <w:jc w:val="both"/>
        <w:rPr>
          <w:sz w:val="28"/>
          <w:szCs w:val="28"/>
          <w:lang w:val="uk-UA"/>
        </w:rPr>
      </w:pPr>
      <w:r>
        <w:rPr>
          <w:sz w:val="28"/>
          <w:szCs w:val="28"/>
          <w:lang w:val="uk-UA"/>
        </w:rPr>
        <w:t xml:space="preserve">  </w:t>
      </w:r>
      <w:r>
        <w:rPr>
          <w:sz w:val="28"/>
          <w:szCs w:val="28"/>
          <w:lang w:val="uk-UA"/>
        </w:rPr>
        <w:tab/>
        <w:t>Живописна  робота  ведеться під керівництвом учителя, він дає  поради  щодо рішення, як краще виконати ту чи іншу частину композиції, як досягти її художньої виразності, діти теж пропонують своє бачення.</w:t>
      </w:r>
    </w:p>
    <w:p w:rsidR="00E76313" w:rsidRDefault="00E76313" w:rsidP="00E76313">
      <w:pPr>
        <w:spacing w:line="360" w:lineRule="auto"/>
        <w:ind w:firstLine="709"/>
        <w:jc w:val="both"/>
        <w:rPr>
          <w:sz w:val="28"/>
          <w:szCs w:val="28"/>
          <w:lang w:val="uk-UA"/>
        </w:rPr>
      </w:pPr>
      <w:r>
        <w:rPr>
          <w:sz w:val="28"/>
          <w:szCs w:val="28"/>
          <w:lang w:val="uk-UA"/>
        </w:rPr>
        <w:t>Деякі деталі діти  компонують самостійно ( мальви, соняшники, яблуня з    яблучками, лелеки і т. п.), працюють над їх художньою виразністю.</w:t>
      </w:r>
    </w:p>
    <w:p w:rsidR="00E76313" w:rsidRDefault="00E76313" w:rsidP="00E76313">
      <w:pPr>
        <w:spacing w:line="360" w:lineRule="auto"/>
        <w:jc w:val="both"/>
        <w:rPr>
          <w:b/>
          <w:bCs/>
          <w:sz w:val="28"/>
          <w:szCs w:val="28"/>
          <w:lang w:val="uk-UA"/>
        </w:rPr>
      </w:pPr>
      <w:r>
        <w:rPr>
          <w:sz w:val="28"/>
          <w:szCs w:val="28"/>
          <w:lang w:val="uk-UA"/>
        </w:rPr>
        <w:t xml:space="preserve">  </w:t>
      </w:r>
      <w:r>
        <w:rPr>
          <w:b/>
          <w:bCs/>
          <w:sz w:val="28"/>
          <w:szCs w:val="28"/>
          <w:lang w:val="uk-UA"/>
        </w:rPr>
        <w:t>4.Закріплення вивченого(2хв..)</w:t>
      </w:r>
    </w:p>
    <w:p w:rsidR="00E76313" w:rsidRDefault="00E76313" w:rsidP="00E76313">
      <w:pPr>
        <w:spacing w:line="360" w:lineRule="auto"/>
        <w:ind w:firstLine="708"/>
        <w:jc w:val="both"/>
        <w:rPr>
          <w:sz w:val="28"/>
          <w:szCs w:val="28"/>
          <w:lang w:val="uk-UA"/>
        </w:rPr>
      </w:pPr>
      <w:r>
        <w:rPr>
          <w:sz w:val="28"/>
          <w:szCs w:val="28"/>
          <w:lang w:val="uk-UA"/>
        </w:rPr>
        <w:t>Бесіда за питаннями:</w:t>
      </w:r>
    </w:p>
    <w:p w:rsidR="00E76313" w:rsidRDefault="00E76313" w:rsidP="00E76313">
      <w:pPr>
        <w:spacing w:line="360" w:lineRule="auto"/>
        <w:jc w:val="both"/>
        <w:rPr>
          <w:sz w:val="28"/>
          <w:szCs w:val="28"/>
          <w:lang w:val="uk-UA"/>
        </w:rPr>
      </w:pPr>
      <w:r>
        <w:rPr>
          <w:sz w:val="28"/>
          <w:szCs w:val="28"/>
          <w:lang w:val="uk-UA"/>
        </w:rPr>
        <w:t>- До якого виду мистецтва належать сьогоднішні ваші роботи?</w:t>
      </w:r>
    </w:p>
    <w:p w:rsidR="00E76313" w:rsidRDefault="00E76313" w:rsidP="00E76313">
      <w:pPr>
        <w:spacing w:line="360" w:lineRule="auto"/>
        <w:jc w:val="both"/>
        <w:rPr>
          <w:sz w:val="28"/>
          <w:szCs w:val="28"/>
          <w:lang w:val="uk-UA"/>
        </w:rPr>
      </w:pPr>
      <w:r>
        <w:rPr>
          <w:sz w:val="28"/>
          <w:szCs w:val="28"/>
          <w:lang w:val="uk-UA"/>
        </w:rPr>
        <w:t xml:space="preserve"> - Поясніть на прикладі вашої роботи, що означає працювати над художньою виразністю форми ?</w:t>
      </w:r>
    </w:p>
    <w:p w:rsidR="00E76313" w:rsidRDefault="00E76313" w:rsidP="00E76313">
      <w:pPr>
        <w:spacing w:line="360" w:lineRule="auto"/>
        <w:ind w:firstLine="709"/>
        <w:jc w:val="both"/>
        <w:rPr>
          <w:bCs/>
          <w:sz w:val="28"/>
          <w:szCs w:val="28"/>
          <w:lang w:val="uk-UA"/>
        </w:rPr>
      </w:pPr>
      <w:r>
        <w:rPr>
          <w:b/>
          <w:bCs/>
          <w:sz w:val="28"/>
          <w:szCs w:val="28"/>
          <w:lang w:val="uk-UA"/>
        </w:rPr>
        <w:t xml:space="preserve">5. Підсумок уроку. </w:t>
      </w:r>
      <w:r>
        <w:rPr>
          <w:bCs/>
          <w:sz w:val="28"/>
          <w:szCs w:val="28"/>
          <w:lang w:val="uk-UA"/>
        </w:rPr>
        <w:t xml:space="preserve">Оцінювання учнівських робіт.      </w:t>
      </w:r>
    </w:p>
    <w:p w:rsidR="00E76313" w:rsidRDefault="00E76313" w:rsidP="00E76313">
      <w:pPr>
        <w:spacing w:line="360" w:lineRule="auto"/>
        <w:ind w:firstLine="709"/>
        <w:jc w:val="both"/>
        <w:rPr>
          <w:bCs/>
          <w:sz w:val="28"/>
          <w:szCs w:val="28"/>
          <w:lang w:val="uk-UA"/>
        </w:rPr>
      </w:pPr>
      <w:r>
        <w:rPr>
          <w:b/>
          <w:bCs/>
          <w:sz w:val="28"/>
          <w:szCs w:val="28"/>
          <w:lang w:val="uk-UA"/>
        </w:rPr>
        <w:t xml:space="preserve">6. Домашнє завдання. </w:t>
      </w:r>
      <w:proofErr w:type="spellStart"/>
      <w:r>
        <w:rPr>
          <w:bCs/>
          <w:sz w:val="28"/>
          <w:szCs w:val="28"/>
          <w:lang w:val="uk-UA"/>
        </w:rPr>
        <w:t>Обгрунтувати</w:t>
      </w:r>
      <w:proofErr w:type="spellEnd"/>
      <w:r>
        <w:rPr>
          <w:bCs/>
          <w:sz w:val="28"/>
          <w:szCs w:val="28"/>
          <w:lang w:val="uk-UA"/>
        </w:rPr>
        <w:t xml:space="preserve"> свою думку: чи можна визначити , який з предметів натюрморту є головним?( М. Врубель «Натюрморт зі свічкою»).</w:t>
      </w:r>
    </w:p>
    <w:p w:rsidR="00E76313" w:rsidRDefault="00E76313" w:rsidP="00E76313">
      <w:pPr>
        <w:jc w:val="center"/>
        <w:rPr>
          <w:i/>
          <w:sz w:val="28"/>
          <w:szCs w:val="28"/>
          <w:lang w:val="uk-UA"/>
        </w:rPr>
      </w:pPr>
      <w:r>
        <w:rPr>
          <w:i/>
          <w:sz w:val="28"/>
          <w:szCs w:val="28"/>
          <w:lang w:val="uk-UA"/>
        </w:rPr>
        <w:t xml:space="preserve">                                                         </w:t>
      </w: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sz w:val="36"/>
          <w:szCs w:val="36"/>
          <w:lang w:val="uk-UA"/>
        </w:rPr>
      </w:pPr>
    </w:p>
    <w:p w:rsidR="00E76313" w:rsidRDefault="00E76313" w:rsidP="00E76313">
      <w:pPr>
        <w:jc w:val="center"/>
        <w:rPr>
          <w:b/>
          <w:bCs/>
          <w:i/>
          <w:color w:val="000080"/>
          <w:sz w:val="36"/>
          <w:szCs w:val="36"/>
          <w:lang w:val="uk-UA"/>
        </w:rPr>
      </w:pPr>
      <w:r>
        <w:rPr>
          <w:sz w:val="36"/>
          <w:szCs w:val="36"/>
          <w:lang w:val="uk-UA"/>
        </w:rPr>
        <w:t>(6 клас)Розробка уроку</w:t>
      </w:r>
    </w:p>
    <w:p w:rsidR="00E76313" w:rsidRDefault="00E76313" w:rsidP="00E76313">
      <w:pPr>
        <w:jc w:val="center"/>
        <w:rPr>
          <w:b/>
          <w:bCs/>
          <w:sz w:val="28"/>
          <w:szCs w:val="28"/>
          <w:lang w:val="uk-UA"/>
        </w:rPr>
      </w:pPr>
      <w:r>
        <w:rPr>
          <w:b/>
          <w:bCs/>
          <w:sz w:val="28"/>
          <w:szCs w:val="28"/>
          <w:lang w:val="uk-UA"/>
        </w:rPr>
        <w:t xml:space="preserve">вчителя </w:t>
      </w:r>
    </w:p>
    <w:p w:rsidR="00E76313" w:rsidRDefault="00E76313" w:rsidP="00E76313">
      <w:pPr>
        <w:jc w:val="center"/>
        <w:rPr>
          <w:b/>
          <w:bCs/>
          <w:sz w:val="28"/>
          <w:szCs w:val="28"/>
          <w:lang w:val="uk-UA"/>
        </w:rPr>
      </w:pPr>
      <w:r>
        <w:rPr>
          <w:b/>
          <w:bCs/>
          <w:sz w:val="28"/>
          <w:szCs w:val="28"/>
          <w:lang w:val="uk-UA"/>
        </w:rPr>
        <w:t>образотворчого мистецтва</w:t>
      </w:r>
    </w:p>
    <w:p w:rsidR="00E76313" w:rsidRDefault="00E76313" w:rsidP="00E76313">
      <w:pPr>
        <w:jc w:val="center"/>
        <w:rPr>
          <w:b/>
          <w:bCs/>
          <w:sz w:val="28"/>
          <w:szCs w:val="28"/>
          <w:lang w:val="uk-UA"/>
        </w:rPr>
      </w:pPr>
      <w:r>
        <w:rPr>
          <w:b/>
          <w:bCs/>
          <w:sz w:val="28"/>
          <w:szCs w:val="28"/>
          <w:lang w:val="uk-UA"/>
        </w:rPr>
        <w:t xml:space="preserve"> </w:t>
      </w:r>
      <w:proofErr w:type="spellStart"/>
      <w:r>
        <w:rPr>
          <w:b/>
          <w:bCs/>
          <w:sz w:val="28"/>
          <w:szCs w:val="28"/>
          <w:lang w:val="uk-UA"/>
        </w:rPr>
        <w:t>Свеської</w:t>
      </w:r>
      <w:proofErr w:type="spellEnd"/>
      <w:r>
        <w:rPr>
          <w:b/>
          <w:bCs/>
          <w:sz w:val="28"/>
          <w:szCs w:val="28"/>
          <w:lang w:val="uk-UA"/>
        </w:rPr>
        <w:t xml:space="preserve"> спеціалізованої школи І-ІІІ ст. №2 «ліцей» </w:t>
      </w:r>
    </w:p>
    <w:p w:rsidR="00E76313" w:rsidRDefault="00E76313" w:rsidP="00E76313">
      <w:pPr>
        <w:jc w:val="center"/>
        <w:rPr>
          <w:b/>
          <w:bCs/>
          <w:sz w:val="28"/>
          <w:szCs w:val="28"/>
          <w:lang w:val="uk-UA"/>
        </w:rPr>
      </w:pPr>
    </w:p>
    <w:p w:rsidR="00E76313" w:rsidRDefault="00E76313" w:rsidP="00E76313">
      <w:pPr>
        <w:jc w:val="center"/>
        <w:rPr>
          <w:b/>
          <w:bCs/>
          <w:i/>
          <w:color w:val="000080"/>
          <w:sz w:val="40"/>
          <w:szCs w:val="40"/>
        </w:rPr>
      </w:pPr>
      <w:r>
        <w:rPr>
          <w:b/>
          <w:bCs/>
          <w:i/>
          <w:color w:val="000080"/>
          <w:sz w:val="40"/>
          <w:szCs w:val="40"/>
          <w:lang w:val="uk-UA"/>
        </w:rPr>
        <w:t xml:space="preserve">Прокопенко Надії </w:t>
      </w:r>
      <w:proofErr w:type="spellStart"/>
      <w:r>
        <w:rPr>
          <w:b/>
          <w:bCs/>
          <w:i/>
          <w:color w:val="000080"/>
          <w:sz w:val="40"/>
          <w:szCs w:val="40"/>
          <w:lang w:val="uk-UA"/>
        </w:rPr>
        <w:t>Мик</w:t>
      </w:r>
      <w:r>
        <w:rPr>
          <w:b/>
          <w:bCs/>
          <w:i/>
          <w:color w:val="000080"/>
          <w:sz w:val="40"/>
          <w:szCs w:val="40"/>
        </w:rPr>
        <w:t>олаївни</w:t>
      </w:r>
      <w:proofErr w:type="spellEnd"/>
    </w:p>
    <w:p w:rsidR="00E76313" w:rsidRDefault="00E76313" w:rsidP="00E76313">
      <w:pPr>
        <w:jc w:val="center"/>
        <w:rPr>
          <w:b/>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jc w:val="both"/>
        <w:rPr>
          <w:bCs/>
          <w:i/>
          <w:sz w:val="28"/>
          <w:szCs w:val="28"/>
        </w:rPr>
      </w:pPr>
    </w:p>
    <w:p w:rsidR="00E76313" w:rsidRDefault="00E76313" w:rsidP="00E76313">
      <w:pPr>
        <w:spacing w:line="360" w:lineRule="auto"/>
        <w:jc w:val="center"/>
        <w:rPr>
          <w:b/>
          <w:i/>
          <w:color w:val="7030A0"/>
          <w:sz w:val="56"/>
          <w:szCs w:val="56"/>
          <w:lang w:val="uk-UA"/>
        </w:rPr>
      </w:pPr>
      <w:r>
        <w:rPr>
          <w:b/>
          <w:i/>
          <w:sz w:val="28"/>
          <w:szCs w:val="28"/>
        </w:rPr>
        <w:t xml:space="preserve"> </w:t>
      </w:r>
      <w:r>
        <w:rPr>
          <w:b/>
          <w:i/>
          <w:color w:val="7030A0"/>
          <w:sz w:val="56"/>
          <w:szCs w:val="56"/>
          <w:lang w:val="uk-UA"/>
        </w:rPr>
        <w:t xml:space="preserve">Майстер-клас . </w:t>
      </w:r>
      <w:r>
        <w:rPr>
          <w:b/>
          <w:i/>
          <w:color w:val="7030A0"/>
          <w:sz w:val="56"/>
          <w:szCs w:val="56"/>
        </w:rPr>
        <w:t xml:space="preserve">Колорит у </w:t>
      </w:r>
      <w:proofErr w:type="spellStart"/>
      <w:r>
        <w:rPr>
          <w:b/>
          <w:i/>
          <w:color w:val="7030A0"/>
          <w:sz w:val="56"/>
          <w:szCs w:val="56"/>
        </w:rPr>
        <w:t>живопису</w:t>
      </w:r>
      <w:proofErr w:type="spellEnd"/>
      <w:r>
        <w:rPr>
          <w:b/>
          <w:i/>
          <w:color w:val="7030A0"/>
          <w:sz w:val="56"/>
          <w:szCs w:val="56"/>
        </w:rPr>
        <w:t xml:space="preserve">. Тепла </w:t>
      </w:r>
      <w:proofErr w:type="spellStart"/>
      <w:r>
        <w:rPr>
          <w:b/>
          <w:i/>
          <w:color w:val="7030A0"/>
          <w:sz w:val="56"/>
          <w:szCs w:val="56"/>
        </w:rPr>
        <w:t>кольорова</w:t>
      </w:r>
      <w:proofErr w:type="spellEnd"/>
      <w:r>
        <w:rPr>
          <w:b/>
          <w:i/>
          <w:color w:val="7030A0"/>
          <w:sz w:val="56"/>
          <w:szCs w:val="56"/>
        </w:rPr>
        <w:t xml:space="preserve"> гама </w:t>
      </w:r>
      <w:proofErr w:type="spellStart"/>
      <w:r>
        <w:rPr>
          <w:b/>
          <w:i/>
          <w:color w:val="7030A0"/>
          <w:sz w:val="56"/>
          <w:szCs w:val="56"/>
        </w:rPr>
        <w:t>золотої</w:t>
      </w:r>
      <w:proofErr w:type="spellEnd"/>
      <w:r>
        <w:rPr>
          <w:b/>
          <w:i/>
          <w:color w:val="7030A0"/>
          <w:sz w:val="56"/>
          <w:szCs w:val="56"/>
        </w:rPr>
        <w:t xml:space="preserve"> </w:t>
      </w:r>
      <w:r>
        <w:rPr>
          <w:b/>
          <w:i/>
          <w:color w:val="7030A0"/>
          <w:sz w:val="56"/>
          <w:szCs w:val="56"/>
          <w:lang w:val="uk-UA"/>
        </w:rPr>
        <w:t xml:space="preserve"> </w:t>
      </w:r>
      <w:proofErr w:type="spellStart"/>
      <w:r>
        <w:rPr>
          <w:b/>
          <w:i/>
          <w:color w:val="7030A0"/>
          <w:sz w:val="56"/>
          <w:szCs w:val="56"/>
        </w:rPr>
        <w:t>осені</w:t>
      </w:r>
      <w:proofErr w:type="spellEnd"/>
      <w:r>
        <w:rPr>
          <w:b/>
          <w:i/>
          <w:color w:val="7030A0"/>
          <w:sz w:val="56"/>
          <w:szCs w:val="56"/>
        </w:rPr>
        <w:t>.</w:t>
      </w:r>
    </w:p>
    <w:p w:rsidR="00E76313" w:rsidRDefault="00E76313" w:rsidP="00E76313">
      <w:pPr>
        <w:spacing w:line="360" w:lineRule="auto"/>
        <w:jc w:val="center"/>
        <w:rPr>
          <w:b/>
          <w:i/>
          <w:color w:val="7030A0"/>
          <w:sz w:val="40"/>
          <w:szCs w:val="40"/>
        </w:rPr>
      </w:pPr>
      <w:r>
        <w:rPr>
          <w:b/>
          <w:i/>
          <w:color w:val="7030A0"/>
          <w:sz w:val="40"/>
          <w:szCs w:val="40"/>
          <w:lang w:val="uk-UA"/>
        </w:rPr>
        <w:lastRenderedPageBreak/>
        <w:t>(2 години)</w:t>
      </w:r>
    </w:p>
    <w:p w:rsidR="00E76313" w:rsidRDefault="00E76313" w:rsidP="00E76313">
      <w:pPr>
        <w:jc w:val="center"/>
        <w:rPr>
          <w:b/>
          <w:bCs/>
          <w:i/>
          <w:sz w:val="44"/>
          <w:szCs w:val="44"/>
          <w:lang w:val="uk-UA"/>
        </w:rPr>
      </w:pPr>
      <w:r>
        <w:rPr>
          <w:sz w:val="44"/>
          <w:szCs w:val="44"/>
        </w:rPr>
        <w:t xml:space="preserve"> </w:t>
      </w:r>
      <w:r>
        <w:rPr>
          <w:sz w:val="44"/>
          <w:szCs w:val="44"/>
          <w:lang w:val="uk-UA"/>
        </w:rPr>
        <w:t xml:space="preserve"> </w:t>
      </w:r>
    </w:p>
    <w:p w:rsidR="00E76313" w:rsidRDefault="00E76313" w:rsidP="00E76313">
      <w:pPr>
        <w:jc w:val="center"/>
        <w:rPr>
          <w:b/>
          <w:bCs/>
          <w:i/>
          <w:sz w:val="44"/>
          <w:szCs w:val="44"/>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r>
        <w:rPr>
          <w:noProof/>
        </w:rPr>
        <w:drawing>
          <wp:inline distT="0" distB="0" distL="0" distR="0">
            <wp:extent cx="5208270" cy="2458085"/>
            <wp:effectExtent l="19050" t="0" r="0" b="0"/>
            <wp:docPr id="3" name="Рисунок 6" descr="102382583__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102382583___037"/>
                    <pic:cNvPicPr>
                      <a:picLocks noChangeAspect="1" noChangeArrowheads="1"/>
                    </pic:cNvPicPr>
                  </pic:nvPicPr>
                  <pic:blipFill>
                    <a:blip r:embed="rId5"/>
                    <a:srcRect/>
                    <a:stretch>
                      <a:fillRect/>
                    </a:stretch>
                  </pic:blipFill>
                  <pic:spPr bwMode="auto">
                    <a:xfrm>
                      <a:off x="0" y="0"/>
                      <a:ext cx="5208270" cy="2458085"/>
                    </a:xfrm>
                    <a:prstGeom prst="rect">
                      <a:avLst/>
                    </a:prstGeom>
                    <a:noFill/>
                    <a:ln w="9525">
                      <a:noFill/>
                      <a:miter lim="800000"/>
                      <a:headEnd/>
                      <a:tailEnd/>
                    </a:ln>
                  </pic:spPr>
                </pic:pic>
              </a:graphicData>
            </a:graphic>
          </wp:inline>
        </w:drawing>
      </w:r>
    </w:p>
    <w:p w:rsidR="00E76313" w:rsidRDefault="00E76313" w:rsidP="00E76313">
      <w:pPr>
        <w:rPr>
          <w:sz w:val="24"/>
          <w:szCs w:val="24"/>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i/>
          <w:sz w:val="28"/>
          <w:szCs w:val="28"/>
        </w:rPr>
      </w:pPr>
      <w:r>
        <w:rPr>
          <w:lang w:val="uk-UA"/>
        </w:rPr>
        <w:t xml:space="preserve">                                                                                          </w:t>
      </w:r>
      <w:proofErr w:type="spellStart"/>
      <w:proofErr w:type="gramStart"/>
      <w:r>
        <w:rPr>
          <w:i/>
          <w:sz w:val="28"/>
          <w:szCs w:val="28"/>
        </w:rPr>
        <w:t>Обл</w:t>
      </w:r>
      <w:proofErr w:type="gramEnd"/>
      <w:r>
        <w:rPr>
          <w:i/>
          <w:sz w:val="28"/>
          <w:szCs w:val="28"/>
        </w:rPr>
        <w:t>ітають</w:t>
      </w:r>
      <w:proofErr w:type="spellEnd"/>
      <w:r>
        <w:rPr>
          <w:i/>
          <w:sz w:val="28"/>
          <w:szCs w:val="28"/>
        </w:rPr>
        <w:t xml:space="preserve"> </w:t>
      </w:r>
      <w:proofErr w:type="spellStart"/>
      <w:r>
        <w:rPr>
          <w:i/>
          <w:sz w:val="28"/>
          <w:szCs w:val="28"/>
        </w:rPr>
        <w:t>квіти</w:t>
      </w:r>
      <w:proofErr w:type="spellEnd"/>
      <w:r>
        <w:rPr>
          <w:i/>
          <w:sz w:val="28"/>
          <w:szCs w:val="28"/>
        </w:rPr>
        <w:t xml:space="preserve">, </w:t>
      </w:r>
      <w:proofErr w:type="spellStart"/>
      <w:r>
        <w:rPr>
          <w:i/>
          <w:sz w:val="28"/>
          <w:szCs w:val="28"/>
        </w:rPr>
        <w:t>обриває</w:t>
      </w:r>
      <w:proofErr w:type="spellEnd"/>
      <w:r>
        <w:rPr>
          <w:i/>
          <w:sz w:val="28"/>
          <w:szCs w:val="28"/>
        </w:rPr>
        <w:t xml:space="preserve"> </w:t>
      </w:r>
      <w:proofErr w:type="spellStart"/>
      <w:r>
        <w:rPr>
          <w:i/>
          <w:sz w:val="28"/>
          <w:szCs w:val="28"/>
        </w:rPr>
        <w:t>вітер</w:t>
      </w:r>
      <w:proofErr w:type="spellEnd"/>
    </w:p>
    <w:p w:rsidR="00E76313" w:rsidRDefault="00E76313" w:rsidP="00E76313">
      <w:pPr>
        <w:spacing w:line="360" w:lineRule="auto"/>
        <w:jc w:val="center"/>
        <w:rPr>
          <w:i/>
          <w:sz w:val="28"/>
          <w:szCs w:val="28"/>
        </w:rPr>
      </w:pPr>
      <w:r>
        <w:rPr>
          <w:i/>
          <w:sz w:val="28"/>
          <w:szCs w:val="28"/>
          <w:lang w:val="uk-UA"/>
        </w:rPr>
        <w:t xml:space="preserve">                                                                       </w:t>
      </w:r>
      <w:proofErr w:type="spellStart"/>
      <w:r>
        <w:rPr>
          <w:i/>
          <w:sz w:val="28"/>
          <w:szCs w:val="28"/>
        </w:rPr>
        <w:t>Пелюстки</w:t>
      </w:r>
      <w:proofErr w:type="spellEnd"/>
      <w:r>
        <w:rPr>
          <w:i/>
          <w:sz w:val="28"/>
          <w:szCs w:val="28"/>
        </w:rPr>
        <w:t xml:space="preserve"> </w:t>
      </w:r>
      <w:proofErr w:type="spellStart"/>
      <w:r>
        <w:rPr>
          <w:i/>
          <w:sz w:val="28"/>
          <w:szCs w:val="28"/>
        </w:rPr>
        <w:t>печальні</w:t>
      </w:r>
      <w:proofErr w:type="spellEnd"/>
      <w:r>
        <w:rPr>
          <w:i/>
          <w:sz w:val="28"/>
          <w:szCs w:val="28"/>
        </w:rPr>
        <w:t xml:space="preserve"> в </w:t>
      </w:r>
      <w:proofErr w:type="spellStart"/>
      <w:r>
        <w:rPr>
          <w:i/>
          <w:sz w:val="28"/>
          <w:szCs w:val="28"/>
        </w:rPr>
        <w:t>синій</w:t>
      </w:r>
      <w:proofErr w:type="spellEnd"/>
      <w:r>
        <w:rPr>
          <w:i/>
          <w:sz w:val="28"/>
          <w:szCs w:val="28"/>
        </w:rPr>
        <w:t xml:space="preserve"> </w:t>
      </w:r>
      <w:proofErr w:type="spellStart"/>
      <w:r>
        <w:rPr>
          <w:i/>
          <w:sz w:val="28"/>
          <w:szCs w:val="28"/>
        </w:rPr>
        <w:t>тишині</w:t>
      </w:r>
      <w:proofErr w:type="spellEnd"/>
      <w:r>
        <w:rPr>
          <w:i/>
          <w:sz w:val="28"/>
          <w:szCs w:val="28"/>
        </w:rPr>
        <w:t>.</w:t>
      </w:r>
    </w:p>
    <w:p w:rsidR="00E76313" w:rsidRDefault="00E76313" w:rsidP="00E76313">
      <w:pPr>
        <w:spacing w:line="360" w:lineRule="auto"/>
        <w:jc w:val="center"/>
        <w:rPr>
          <w:i/>
          <w:sz w:val="28"/>
          <w:szCs w:val="28"/>
        </w:rPr>
      </w:pPr>
      <w:r>
        <w:rPr>
          <w:i/>
          <w:sz w:val="28"/>
          <w:szCs w:val="28"/>
        </w:rPr>
        <w:t xml:space="preserve">                                                                      </w:t>
      </w:r>
      <w:proofErr w:type="gramStart"/>
      <w:r>
        <w:rPr>
          <w:i/>
          <w:sz w:val="28"/>
          <w:szCs w:val="28"/>
        </w:rPr>
        <w:t>По</w:t>
      </w:r>
      <w:proofErr w:type="gramEnd"/>
      <w:r>
        <w:rPr>
          <w:i/>
          <w:sz w:val="28"/>
          <w:szCs w:val="28"/>
        </w:rPr>
        <w:t xml:space="preserve"> садах </w:t>
      </w:r>
      <w:proofErr w:type="spellStart"/>
      <w:r>
        <w:rPr>
          <w:i/>
          <w:sz w:val="28"/>
          <w:szCs w:val="28"/>
        </w:rPr>
        <w:t>пустинних</w:t>
      </w:r>
      <w:proofErr w:type="spellEnd"/>
      <w:r>
        <w:rPr>
          <w:i/>
          <w:sz w:val="28"/>
          <w:szCs w:val="28"/>
        </w:rPr>
        <w:t xml:space="preserve"> </w:t>
      </w:r>
      <w:proofErr w:type="spellStart"/>
      <w:r>
        <w:rPr>
          <w:i/>
          <w:sz w:val="28"/>
          <w:szCs w:val="28"/>
        </w:rPr>
        <w:t>їде</w:t>
      </w:r>
      <w:proofErr w:type="spellEnd"/>
      <w:r>
        <w:rPr>
          <w:i/>
          <w:sz w:val="28"/>
          <w:szCs w:val="28"/>
        </w:rPr>
        <w:t xml:space="preserve"> </w:t>
      </w:r>
      <w:proofErr w:type="spellStart"/>
      <w:r>
        <w:rPr>
          <w:i/>
          <w:sz w:val="28"/>
          <w:szCs w:val="28"/>
        </w:rPr>
        <w:t>гордовито</w:t>
      </w:r>
      <w:proofErr w:type="spellEnd"/>
      <w:r>
        <w:rPr>
          <w:i/>
          <w:sz w:val="28"/>
          <w:szCs w:val="28"/>
        </w:rPr>
        <w:t xml:space="preserve"> </w:t>
      </w:r>
    </w:p>
    <w:p w:rsidR="00E76313" w:rsidRDefault="00E76313" w:rsidP="00E76313">
      <w:pPr>
        <w:spacing w:line="360" w:lineRule="auto"/>
        <w:rPr>
          <w:i/>
          <w:sz w:val="28"/>
          <w:szCs w:val="28"/>
        </w:rPr>
      </w:pPr>
      <w:r>
        <w:rPr>
          <w:i/>
          <w:sz w:val="28"/>
          <w:szCs w:val="28"/>
        </w:rPr>
        <w:lastRenderedPageBreak/>
        <w:t xml:space="preserve">                                                                      </w:t>
      </w:r>
      <w:r>
        <w:rPr>
          <w:i/>
          <w:sz w:val="28"/>
          <w:szCs w:val="28"/>
          <w:lang w:val="uk-UA"/>
        </w:rPr>
        <w:t xml:space="preserve">     </w:t>
      </w:r>
      <w:r>
        <w:rPr>
          <w:i/>
          <w:sz w:val="28"/>
          <w:szCs w:val="28"/>
        </w:rPr>
        <w:t xml:space="preserve"> </w:t>
      </w:r>
      <w:proofErr w:type="spellStart"/>
      <w:r>
        <w:rPr>
          <w:i/>
          <w:sz w:val="28"/>
          <w:szCs w:val="28"/>
        </w:rPr>
        <w:t>Осінь</w:t>
      </w:r>
      <w:proofErr w:type="spellEnd"/>
      <w:r>
        <w:rPr>
          <w:i/>
          <w:sz w:val="28"/>
          <w:szCs w:val="28"/>
        </w:rPr>
        <w:t xml:space="preserve"> </w:t>
      </w:r>
      <w:proofErr w:type="spellStart"/>
      <w:r>
        <w:rPr>
          <w:i/>
          <w:sz w:val="28"/>
          <w:szCs w:val="28"/>
        </w:rPr>
        <w:t>жовтокоса</w:t>
      </w:r>
      <w:proofErr w:type="spellEnd"/>
      <w:r>
        <w:rPr>
          <w:i/>
          <w:sz w:val="28"/>
          <w:szCs w:val="28"/>
        </w:rPr>
        <w:t xml:space="preserve"> на ба</w:t>
      </w:r>
      <w:r>
        <w:rPr>
          <w:i/>
          <w:sz w:val="28"/>
          <w:szCs w:val="28"/>
          <w:lang w:val="uk-UA"/>
        </w:rPr>
        <w:t>р</w:t>
      </w:r>
      <w:proofErr w:type="spellStart"/>
      <w:r>
        <w:rPr>
          <w:i/>
          <w:sz w:val="28"/>
          <w:szCs w:val="28"/>
        </w:rPr>
        <w:t>скім</w:t>
      </w:r>
      <w:proofErr w:type="spellEnd"/>
      <w:r>
        <w:rPr>
          <w:i/>
          <w:sz w:val="28"/>
          <w:szCs w:val="28"/>
        </w:rPr>
        <w:t xml:space="preserve"> </w:t>
      </w:r>
      <w:proofErr w:type="spellStart"/>
      <w:r>
        <w:rPr>
          <w:i/>
          <w:sz w:val="28"/>
          <w:szCs w:val="28"/>
        </w:rPr>
        <w:t>коні</w:t>
      </w:r>
      <w:proofErr w:type="spellEnd"/>
      <w:r>
        <w:rPr>
          <w:i/>
          <w:sz w:val="28"/>
          <w:szCs w:val="28"/>
        </w:rPr>
        <w:t>.</w:t>
      </w:r>
    </w:p>
    <w:p w:rsidR="00E76313" w:rsidRDefault="00E76313" w:rsidP="00E76313">
      <w:pPr>
        <w:spacing w:line="360" w:lineRule="auto"/>
        <w:jc w:val="right"/>
        <w:rPr>
          <w:i/>
          <w:sz w:val="28"/>
          <w:szCs w:val="28"/>
        </w:rPr>
      </w:pPr>
      <w:proofErr w:type="spellStart"/>
      <w:r>
        <w:rPr>
          <w:i/>
          <w:sz w:val="28"/>
          <w:szCs w:val="28"/>
        </w:rPr>
        <w:t>Володимир</w:t>
      </w:r>
      <w:proofErr w:type="spellEnd"/>
      <w:r>
        <w:rPr>
          <w:i/>
          <w:sz w:val="28"/>
          <w:szCs w:val="28"/>
        </w:rPr>
        <w:t xml:space="preserve"> </w:t>
      </w:r>
      <w:proofErr w:type="spellStart"/>
      <w:r>
        <w:rPr>
          <w:i/>
          <w:sz w:val="28"/>
          <w:szCs w:val="28"/>
        </w:rPr>
        <w:t>Сосюра</w:t>
      </w:r>
      <w:proofErr w:type="spellEnd"/>
      <w:r>
        <w:rPr>
          <w:i/>
          <w:sz w:val="28"/>
          <w:szCs w:val="28"/>
        </w:rPr>
        <w:t>.</w:t>
      </w:r>
    </w:p>
    <w:p w:rsidR="00E76313" w:rsidRDefault="00E76313" w:rsidP="00E76313">
      <w:pPr>
        <w:spacing w:line="360" w:lineRule="auto"/>
        <w:rPr>
          <w:b/>
          <w:i/>
          <w:sz w:val="28"/>
          <w:szCs w:val="28"/>
        </w:rPr>
      </w:pPr>
    </w:p>
    <w:p w:rsidR="00E76313" w:rsidRDefault="00E76313" w:rsidP="00E76313">
      <w:pPr>
        <w:spacing w:line="360" w:lineRule="auto"/>
        <w:rPr>
          <w:b/>
          <w:sz w:val="28"/>
          <w:szCs w:val="28"/>
        </w:rPr>
      </w:pPr>
      <w:r>
        <w:rPr>
          <w:b/>
          <w:i/>
          <w:sz w:val="28"/>
          <w:szCs w:val="28"/>
        </w:rPr>
        <w:t xml:space="preserve">ТЕМА: </w:t>
      </w:r>
      <w:r>
        <w:rPr>
          <w:b/>
          <w:i/>
          <w:sz w:val="28"/>
          <w:szCs w:val="28"/>
          <w:lang w:val="uk-UA"/>
        </w:rPr>
        <w:t>Майстер-клас.</w:t>
      </w:r>
      <w:r>
        <w:rPr>
          <w:b/>
          <w:sz w:val="28"/>
          <w:szCs w:val="28"/>
        </w:rPr>
        <w:t xml:space="preserve">Колорит у </w:t>
      </w:r>
      <w:proofErr w:type="spellStart"/>
      <w:r>
        <w:rPr>
          <w:b/>
          <w:sz w:val="28"/>
          <w:szCs w:val="28"/>
        </w:rPr>
        <w:t>живопису</w:t>
      </w:r>
      <w:proofErr w:type="spellEnd"/>
      <w:r>
        <w:rPr>
          <w:b/>
          <w:sz w:val="28"/>
          <w:szCs w:val="28"/>
        </w:rPr>
        <w:t xml:space="preserve">. Тепла </w:t>
      </w:r>
      <w:proofErr w:type="spellStart"/>
      <w:r>
        <w:rPr>
          <w:b/>
          <w:sz w:val="28"/>
          <w:szCs w:val="28"/>
        </w:rPr>
        <w:t>кольорова</w:t>
      </w:r>
      <w:proofErr w:type="spellEnd"/>
      <w:r>
        <w:rPr>
          <w:b/>
          <w:sz w:val="28"/>
          <w:szCs w:val="28"/>
        </w:rPr>
        <w:t xml:space="preserve"> гама </w:t>
      </w:r>
      <w:proofErr w:type="spellStart"/>
      <w:r>
        <w:rPr>
          <w:b/>
          <w:sz w:val="28"/>
          <w:szCs w:val="28"/>
        </w:rPr>
        <w:t>золотої</w:t>
      </w:r>
      <w:proofErr w:type="spellEnd"/>
      <w:r>
        <w:rPr>
          <w:b/>
          <w:sz w:val="28"/>
          <w:szCs w:val="28"/>
        </w:rPr>
        <w:t xml:space="preserve"> </w:t>
      </w:r>
    </w:p>
    <w:p w:rsidR="00E76313" w:rsidRDefault="00E76313" w:rsidP="00E76313">
      <w:pPr>
        <w:spacing w:line="360" w:lineRule="auto"/>
        <w:ind w:firstLine="708"/>
        <w:rPr>
          <w:b/>
          <w:sz w:val="28"/>
          <w:szCs w:val="28"/>
          <w:lang w:val="uk-UA"/>
        </w:rPr>
      </w:pPr>
      <w:proofErr w:type="spellStart"/>
      <w:r>
        <w:rPr>
          <w:b/>
          <w:sz w:val="28"/>
          <w:szCs w:val="28"/>
        </w:rPr>
        <w:t>осені</w:t>
      </w:r>
      <w:proofErr w:type="spellEnd"/>
      <w:r>
        <w:rPr>
          <w:b/>
          <w:sz w:val="28"/>
          <w:szCs w:val="28"/>
        </w:rPr>
        <w:t>.</w:t>
      </w:r>
      <w:r>
        <w:rPr>
          <w:b/>
          <w:sz w:val="28"/>
          <w:szCs w:val="28"/>
          <w:lang w:val="uk-UA"/>
        </w:rPr>
        <w:t>(2 години)</w:t>
      </w:r>
    </w:p>
    <w:p w:rsidR="00E76313" w:rsidRDefault="00E76313" w:rsidP="00E76313">
      <w:pPr>
        <w:spacing w:line="360" w:lineRule="auto"/>
        <w:rPr>
          <w:sz w:val="28"/>
          <w:szCs w:val="28"/>
        </w:rPr>
      </w:pPr>
      <w:r>
        <w:rPr>
          <w:b/>
          <w:i/>
          <w:sz w:val="28"/>
          <w:szCs w:val="28"/>
        </w:rPr>
        <w:t>МЕТА:</w:t>
      </w:r>
      <w:r>
        <w:rPr>
          <w:sz w:val="28"/>
          <w:szCs w:val="28"/>
        </w:rPr>
        <w:t xml:space="preserve"> </w:t>
      </w:r>
      <w:proofErr w:type="spellStart"/>
      <w:r>
        <w:rPr>
          <w:sz w:val="28"/>
          <w:szCs w:val="28"/>
        </w:rPr>
        <w:t>навчити</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працювати</w:t>
      </w:r>
      <w:proofErr w:type="spellEnd"/>
      <w:r>
        <w:rPr>
          <w:sz w:val="28"/>
          <w:szCs w:val="28"/>
        </w:rPr>
        <w:t xml:space="preserve"> </w:t>
      </w:r>
      <w:proofErr w:type="spellStart"/>
      <w:r>
        <w:rPr>
          <w:sz w:val="28"/>
          <w:szCs w:val="28"/>
        </w:rPr>
        <w:t>й</w:t>
      </w:r>
      <w:proofErr w:type="spellEnd"/>
      <w:r>
        <w:rPr>
          <w:sz w:val="28"/>
          <w:szCs w:val="28"/>
        </w:rPr>
        <w:t xml:space="preserve"> </w:t>
      </w:r>
      <w:proofErr w:type="spellStart"/>
      <w:r>
        <w:rPr>
          <w:sz w:val="28"/>
          <w:szCs w:val="28"/>
        </w:rPr>
        <w:t>знаходити</w:t>
      </w:r>
      <w:proofErr w:type="spellEnd"/>
      <w:r>
        <w:rPr>
          <w:sz w:val="28"/>
          <w:szCs w:val="28"/>
        </w:rPr>
        <w:t xml:space="preserve"> </w:t>
      </w:r>
      <w:proofErr w:type="spellStart"/>
      <w:proofErr w:type="gramStart"/>
      <w:r>
        <w:rPr>
          <w:sz w:val="28"/>
          <w:szCs w:val="28"/>
        </w:rPr>
        <w:t>нов</w:t>
      </w:r>
      <w:proofErr w:type="gramEnd"/>
      <w:r>
        <w:rPr>
          <w:sz w:val="28"/>
          <w:szCs w:val="28"/>
        </w:rPr>
        <w:t>і</w:t>
      </w:r>
      <w:proofErr w:type="spellEnd"/>
      <w:r>
        <w:rPr>
          <w:sz w:val="28"/>
          <w:szCs w:val="28"/>
        </w:rPr>
        <w:t xml:space="preserve"> </w:t>
      </w:r>
      <w:proofErr w:type="spellStart"/>
      <w:r>
        <w:rPr>
          <w:sz w:val="28"/>
          <w:szCs w:val="28"/>
        </w:rPr>
        <w:t>кольори</w:t>
      </w:r>
      <w:proofErr w:type="spellEnd"/>
      <w:r>
        <w:rPr>
          <w:sz w:val="28"/>
          <w:szCs w:val="28"/>
        </w:rPr>
        <w:t xml:space="preserve">, </w:t>
      </w:r>
      <w:proofErr w:type="spellStart"/>
      <w:r>
        <w:rPr>
          <w:sz w:val="28"/>
          <w:szCs w:val="28"/>
        </w:rPr>
        <w:t>відтінки</w:t>
      </w:r>
      <w:proofErr w:type="spellEnd"/>
      <w:r>
        <w:rPr>
          <w:sz w:val="28"/>
          <w:szCs w:val="28"/>
        </w:rPr>
        <w:t xml:space="preserve">; </w:t>
      </w:r>
      <w:proofErr w:type="spellStart"/>
      <w:r>
        <w:rPr>
          <w:sz w:val="28"/>
          <w:szCs w:val="28"/>
        </w:rPr>
        <w:t>розвивати</w:t>
      </w:r>
      <w:proofErr w:type="spellEnd"/>
      <w:r>
        <w:rPr>
          <w:sz w:val="28"/>
          <w:szCs w:val="28"/>
        </w:rPr>
        <w:t xml:space="preserve"> </w:t>
      </w:r>
    </w:p>
    <w:p w:rsidR="00E76313" w:rsidRDefault="00E76313" w:rsidP="00E76313">
      <w:pPr>
        <w:spacing w:line="360" w:lineRule="auto"/>
        <w:rPr>
          <w:sz w:val="28"/>
          <w:szCs w:val="28"/>
        </w:rPr>
      </w:pPr>
      <w:r>
        <w:rPr>
          <w:sz w:val="28"/>
          <w:szCs w:val="28"/>
          <w:lang w:val="uk-UA"/>
        </w:rPr>
        <w:t xml:space="preserve">          </w:t>
      </w:r>
      <w:proofErr w:type="spellStart"/>
      <w:r>
        <w:rPr>
          <w:sz w:val="28"/>
          <w:szCs w:val="28"/>
        </w:rPr>
        <w:t>просторову</w:t>
      </w:r>
      <w:proofErr w:type="spellEnd"/>
      <w:r>
        <w:rPr>
          <w:sz w:val="28"/>
          <w:szCs w:val="28"/>
        </w:rPr>
        <w:t xml:space="preserve"> </w:t>
      </w:r>
      <w:proofErr w:type="spellStart"/>
      <w:r>
        <w:rPr>
          <w:sz w:val="28"/>
          <w:szCs w:val="28"/>
        </w:rPr>
        <w:t>уяву</w:t>
      </w:r>
      <w:proofErr w:type="spellEnd"/>
      <w:r>
        <w:rPr>
          <w:sz w:val="28"/>
          <w:szCs w:val="28"/>
        </w:rPr>
        <w:t xml:space="preserve"> </w:t>
      </w:r>
      <w:proofErr w:type="spellStart"/>
      <w:r>
        <w:rPr>
          <w:sz w:val="28"/>
          <w:szCs w:val="28"/>
        </w:rPr>
        <w:t>школярів</w:t>
      </w:r>
      <w:proofErr w:type="spellEnd"/>
      <w:r>
        <w:rPr>
          <w:sz w:val="28"/>
          <w:szCs w:val="28"/>
        </w:rPr>
        <w:t xml:space="preserve">; </w:t>
      </w:r>
      <w:proofErr w:type="spellStart"/>
      <w:r>
        <w:rPr>
          <w:sz w:val="28"/>
          <w:szCs w:val="28"/>
        </w:rPr>
        <w:t>виховувати</w:t>
      </w:r>
      <w:proofErr w:type="spellEnd"/>
      <w:r>
        <w:rPr>
          <w:sz w:val="28"/>
          <w:szCs w:val="28"/>
        </w:rPr>
        <w:t xml:space="preserve"> </w:t>
      </w:r>
      <w:proofErr w:type="spellStart"/>
      <w:r>
        <w:rPr>
          <w:sz w:val="28"/>
          <w:szCs w:val="28"/>
        </w:rPr>
        <w:t>естетичні</w:t>
      </w:r>
      <w:proofErr w:type="spellEnd"/>
      <w:r>
        <w:rPr>
          <w:sz w:val="28"/>
          <w:szCs w:val="28"/>
        </w:rPr>
        <w:t xml:space="preserve"> </w:t>
      </w:r>
      <w:proofErr w:type="spellStart"/>
      <w:r>
        <w:rPr>
          <w:sz w:val="28"/>
          <w:szCs w:val="28"/>
        </w:rPr>
        <w:t>смаки</w:t>
      </w:r>
      <w:proofErr w:type="spellEnd"/>
      <w:r>
        <w:rPr>
          <w:sz w:val="28"/>
          <w:szCs w:val="28"/>
        </w:rPr>
        <w:t xml:space="preserve">, </w:t>
      </w:r>
      <w:proofErr w:type="spellStart"/>
      <w:r>
        <w:rPr>
          <w:sz w:val="28"/>
          <w:szCs w:val="28"/>
        </w:rPr>
        <w:t>бережливе</w:t>
      </w:r>
      <w:proofErr w:type="spellEnd"/>
      <w:r>
        <w:rPr>
          <w:sz w:val="28"/>
          <w:szCs w:val="28"/>
        </w:rPr>
        <w:t xml:space="preserve"> </w:t>
      </w:r>
    </w:p>
    <w:p w:rsidR="00E76313" w:rsidRDefault="00E76313" w:rsidP="00E76313">
      <w:pPr>
        <w:spacing w:line="360" w:lineRule="auto"/>
        <w:rPr>
          <w:sz w:val="28"/>
          <w:szCs w:val="28"/>
        </w:rPr>
      </w:pPr>
      <w:r>
        <w:rPr>
          <w:sz w:val="28"/>
          <w:szCs w:val="28"/>
          <w:lang w:val="uk-UA"/>
        </w:rPr>
        <w:t xml:space="preserve">           </w:t>
      </w:r>
      <w:proofErr w:type="spellStart"/>
      <w:r>
        <w:rPr>
          <w:sz w:val="28"/>
          <w:szCs w:val="28"/>
        </w:rPr>
        <w:t>ставлення</w:t>
      </w:r>
      <w:proofErr w:type="spellEnd"/>
      <w:r>
        <w:rPr>
          <w:sz w:val="28"/>
          <w:szCs w:val="28"/>
        </w:rPr>
        <w:t xml:space="preserve"> до </w:t>
      </w:r>
      <w:proofErr w:type="spellStart"/>
      <w:r>
        <w:rPr>
          <w:sz w:val="28"/>
          <w:szCs w:val="28"/>
        </w:rPr>
        <w:t>природи</w:t>
      </w:r>
      <w:proofErr w:type="spellEnd"/>
      <w:r>
        <w:rPr>
          <w:sz w:val="28"/>
          <w:szCs w:val="28"/>
        </w:rPr>
        <w:t xml:space="preserve"> </w:t>
      </w:r>
      <w:proofErr w:type="spellStart"/>
      <w:proofErr w:type="gramStart"/>
      <w:r>
        <w:rPr>
          <w:sz w:val="28"/>
          <w:szCs w:val="28"/>
        </w:rPr>
        <w:t>р</w:t>
      </w:r>
      <w:proofErr w:type="gramEnd"/>
      <w:r>
        <w:rPr>
          <w:sz w:val="28"/>
          <w:szCs w:val="28"/>
        </w:rPr>
        <w:t>ідного</w:t>
      </w:r>
      <w:proofErr w:type="spellEnd"/>
      <w:r>
        <w:rPr>
          <w:sz w:val="28"/>
          <w:szCs w:val="28"/>
        </w:rPr>
        <w:t xml:space="preserve"> краю.</w:t>
      </w:r>
    </w:p>
    <w:p w:rsidR="00E76313" w:rsidRDefault="00E76313" w:rsidP="00E76313">
      <w:pPr>
        <w:spacing w:line="360" w:lineRule="auto"/>
        <w:rPr>
          <w:sz w:val="28"/>
          <w:szCs w:val="28"/>
          <w:lang w:val="uk-UA"/>
        </w:rPr>
      </w:pPr>
      <w:r>
        <w:rPr>
          <w:b/>
          <w:i/>
          <w:sz w:val="28"/>
          <w:szCs w:val="28"/>
        </w:rPr>
        <w:t>ТВОРИ МИСТЕЦТВА:</w:t>
      </w:r>
      <w:r>
        <w:rPr>
          <w:sz w:val="28"/>
          <w:szCs w:val="28"/>
        </w:rPr>
        <w:t xml:space="preserve"> </w:t>
      </w:r>
      <w:proofErr w:type="spellStart"/>
      <w:r>
        <w:rPr>
          <w:sz w:val="28"/>
          <w:szCs w:val="28"/>
        </w:rPr>
        <w:t>репродукції</w:t>
      </w:r>
      <w:proofErr w:type="spellEnd"/>
      <w:r>
        <w:rPr>
          <w:sz w:val="28"/>
          <w:szCs w:val="28"/>
        </w:rPr>
        <w:t xml:space="preserve"> картин -  Б.Щербаков «</w:t>
      </w:r>
      <w:proofErr w:type="spellStart"/>
      <w:r>
        <w:rPr>
          <w:sz w:val="28"/>
          <w:szCs w:val="28"/>
        </w:rPr>
        <w:t>Осінні</w:t>
      </w:r>
      <w:proofErr w:type="spellEnd"/>
      <w:r>
        <w:rPr>
          <w:sz w:val="28"/>
          <w:szCs w:val="28"/>
        </w:rPr>
        <w:t xml:space="preserve"> </w:t>
      </w:r>
      <w:proofErr w:type="spellStart"/>
      <w:r>
        <w:rPr>
          <w:sz w:val="28"/>
          <w:szCs w:val="28"/>
        </w:rPr>
        <w:t>тополі</w:t>
      </w:r>
      <w:proofErr w:type="spellEnd"/>
      <w:r>
        <w:rPr>
          <w:sz w:val="28"/>
          <w:szCs w:val="28"/>
        </w:rPr>
        <w:t xml:space="preserve">», </w:t>
      </w:r>
      <w:r>
        <w:rPr>
          <w:sz w:val="28"/>
          <w:szCs w:val="28"/>
          <w:lang w:val="uk-UA"/>
        </w:rPr>
        <w:t xml:space="preserve"> </w:t>
      </w:r>
    </w:p>
    <w:p w:rsidR="00E76313" w:rsidRDefault="00E76313" w:rsidP="00E76313">
      <w:pPr>
        <w:spacing w:line="360" w:lineRule="auto"/>
        <w:rPr>
          <w:sz w:val="28"/>
          <w:szCs w:val="28"/>
          <w:lang w:val="uk-UA"/>
        </w:rPr>
      </w:pPr>
      <w:r>
        <w:rPr>
          <w:sz w:val="28"/>
          <w:szCs w:val="28"/>
          <w:lang w:val="uk-UA"/>
        </w:rPr>
        <w:t xml:space="preserve">          М.</w:t>
      </w:r>
      <w:proofErr w:type="spellStart"/>
      <w:r>
        <w:rPr>
          <w:sz w:val="28"/>
          <w:szCs w:val="28"/>
          <w:lang w:val="uk-UA"/>
        </w:rPr>
        <w:t>Глущенко</w:t>
      </w:r>
      <w:proofErr w:type="spellEnd"/>
      <w:r>
        <w:rPr>
          <w:sz w:val="28"/>
          <w:szCs w:val="28"/>
          <w:lang w:val="uk-UA"/>
        </w:rPr>
        <w:t xml:space="preserve"> «Київська осінь», М.Нестеров «Осінній пейзаж», фотографії </w:t>
      </w:r>
    </w:p>
    <w:p w:rsidR="00E76313" w:rsidRDefault="00E76313" w:rsidP="00E76313">
      <w:pPr>
        <w:spacing w:line="360" w:lineRule="auto"/>
        <w:rPr>
          <w:sz w:val="28"/>
          <w:szCs w:val="28"/>
          <w:lang w:val="uk-UA"/>
        </w:rPr>
      </w:pPr>
      <w:r>
        <w:rPr>
          <w:sz w:val="28"/>
          <w:szCs w:val="28"/>
          <w:lang w:val="uk-UA"/>
        </w:rPr>
        <w:t xml:space="preserve">          осінніх краєвидів; твори музичного мистецтва – П.Чайковський «Пори </w:t>
      </w:r>
    </w:p>
    <w:p w:rsidR="00E76313" w:rsidRDefault="00E76313" w:rsidP="00E76313">
      <w:pPr>
        <w:spacing w:line="360" w:lineRule="auto"/>
        <w:rPr>
          <w:sz w:val="28"/>
          <w:szCs w:val="28"/>
          <w:lang w:val="uk-UA"/>
        </w:rPr>
      </w:pPr>
      <w:r>
        <w:rPr>
          <w:sz w:val="28"/>
          <w:szCs w:val="28"/>
          <w:lang w:val="uk-UA"/>
        </w:rPr>
        <w:t xml:space="preserve">          року», А.</w:t>
      </w:r>
      <w:proofErr w:type="spellStart"/>
      <w:r>
        <w:rPr>
          <w:sz w:val="28"/>
          <w:szCs w:val="28"/>
          <w:lang w:val="uk-UA"/>
        </w:rPr>
        <w:t>Вівальді</w:t>
      </w:r>
      <w:proofErr w:type="spellEnd"/>
      <w:r>
        <w:rPr>
          <w:sz w:val="28"/>
          <w:szCs w:val="28"/>
          <w:lang w:val="uk-UA"/>
        </w:rPr>
        <w:t xml:space="preserve"> «Пори року» ,(дидактичні матеріали№11, схема№3).</w:t>
      </w:r>
    </w:p>
    <w:p w:rsidR="00E76313" w:rsidRDefault="00E76313" w:rsidP="00E76313">
      <w:pPr>
        <w:spacing w:line="360" w:lineRule="auto"/>
        <w:rPr>
          <w:sz w:val="28"/>
          <w:szCs w:val="28"/>
        </w:rPr>
      </w:pPr>
      <w:r>
        <w:rPr>
          <w:b/>
          <w:i/>
          <w:sz w:val="28"/>
          <w:szCs w:val="28"/>
        </w:rPr>
        <w:t>МАТЕРІАЛИ:</w:t>
      </w:r>
      <w:r>
        <w:rPr>
          <w:sz w:val="28"/>
          <w:szCs w:val="28"/>
        </w:rPr>
        <w:t xml:space="preserve"> </w:t>
      </w:r>
      <w:proofErr w:type="spellStart"/>
      <w:r>
        <w:rPr>
          <w:sz w:val="28"/>
          <w:szCs w:val="28"/>
        </w:rPr>
        <w:t>папі</w:t>
      </w:r>
      <w:proofErr w:type="gramStart"/>
      <w:r>
        <w:rPr>
          <w:sz w:val="28"/>
          <w:szCs w:val="28"/>
        </w:rPr>
        <w:t>р</w:t>
      </w:r>
      <w:proofErr w:type="spellEnd"/>
      <w:proofErr w:type="gramEnd"/>
      <w:r>
        <w:rPr>
          <w:sz w:val="28"/>
          <w:szCs w:val="28"/>
        </w:rPr>
        <w:t xml:space="preserve">, </w:t>
      </w:r>
      <w:proofErr w:type="spellStart"/>
      <w:r>
        <w:rPr>
          <w:sz w:val="28"/>
          <w:szCs w:val="28"/>
        </w:rPr>
        <w:t>фарби</w:t>
      </w:r>
      <w:proofErr w:type="spellEnd"/>
      <w:r>
        <w:rPr>
          <w:sz w:val="28"/>
          <w:szCs w:val="28"/>
        </w:rPr>
        <w:t xml:space="preserve">, </w:t>
      </w:r>
      <w:proofErr w:type="spellStart"/>
      <w:r>
        <w:rPr>
          <w:sz w:val="28"/>
          <w:szCs w:val="28"/>
        </w:rPr>
        <w:t>пензлі</w:t>
      </w:r>
      <w:proofErr w:type="spellEnd"/>
      <w:r>
        <w:rPr>
          <w:sz w:val="28"/>
          <w:szCs w:val="28"/>
        </w:rPr>
        <w:t xml:space="preserve">, ластик, губка, вода, </w:t>
      </w:r>
      <w:proofErr w:type="spellStart"/>
      <w:r>
        <w:rPr>
          <w:sz w:val="28"/>
          <w:szCs w:val="28"/>
        </w:rPr>
        <w:t>палітра</w:t>
      </w:r>
      <w:proofErr w:type="spellEnd"/>
      <w:r>
        <w:rPr>
          <w:sz w:val="28"/>
          <w:szCs w:val="28"/>
        </w:rPr>
        <w:t>.</w:t>
      </w:r>
    </w:p>
    <w:p w:rsidR="00E76313" w:rsidRDefault="00E76313" w:rsidP="00E76313">
      <w:pPr>
        <w:spacing w:line="360" w:lineRule="auto"/>
        <w:rPr>
          <w:sz w:val="28"/>
          <w:szCs w:val="28"/>
        </w:rPr>
      </w:pPr>
      <w:r>
        <w:rPr>
          <w:b/>
          <w:i/>
          <w:sz w:val="28"/>
          <w:szCs w:val="28"/>
        </w:rPr>
        <w:t xml:space="preserve">ТЕХНІКА ВИКОНАННЯ: </w:t>
      </w:r>
      <w:proofErr w:type="spellStart"/>
      <w:r>
        <w:rPr>
          <w:sz w:val="28"/>
          <w:szCs w:val="28"/>
        </w:rPr>
        <w:t>живопис</w:t>
      </w:r>
      <w:proofErr w:type="spellEnd"/>
      <w:r>
        <w:rPr>
          <w:sz w:val="28"/>
          <w:szCs w:val="28"/>
        </w:rPr>
        <w:t xml:space="preserve"> </w:t>
      </w:r>
      <w:r>
        <w:rPr>
          <w:sz w:val="28"/>
          <w:szCs w:val="28"/>
          <w:lang w:val="uk-UA"/>
        </w:rPr>
        <w:t>(гуаш)</w:t>
      </w:r>
      <w:r>
        <w:rPr>
          <w:sz w:val="28"/>
          <w:szCs w:val="28"/>
        </w:rPr>
        <w:t>.</w:t>
      </w:r>
    </w:p>
    <w:p w:rsidR="00E76313" w:rsidRDefault="00E76313" w:rsidP="00E76313">
      <w:pPr>
        <w:spacing w:line="360" w:lineRule="auto"/>
        <w:ind w:left="2520" w:hanging="2520"/>
        <w:jc w:val="both"/>
        <w:rPr>
          <w:sz w:val="28"/>
          <w:szCs w:val="28"/>
          <w:lang w:val="uk-UA"/>
        </w:rPr>
      </w:pPr>
      <w:proofErr w:type="gramStart"/>
      <w:r>
        <w:rPr>
          <w:b/>
          <w:i/>
          <w:sz w:val="28"/>
          <w:szCs w:val="28"/>
        </w:rPr>
        <w:t>Т</w:t>
      </w:r>
      <w:r>
        <w:rPr>
          <w:b/>
          <w:i/>
          <w:sz w:val="28"/>
          <w:szCs w:val="28"/>
          <w:lang w:val="uk-UA"/>
        </w:rPr>
        <w:t>ИП УРОКУ</w:t>
      </w:r>
      <w:r>
        <w:rPr>
          <w:sz w:val="28"/>
          <w:szCs w:val="28"/>
          <w:lang w:val="uk-UA"/>
        </w:rPr>
        <w:t xml:space="preserve">: комбінований (пояснення матеріалу з практичним </w:t>
      </w:r>
      <w:proofErr w:type="gramEnd"/>
    </w:p>
    <w:p w:rsidR="00E76313" w:rsidRDefault="00E76313" w:rsidP="00E76313">
      <w:pPr>
        <w:spacing w:line="360" w:lineRule="auto"/>
        <w:ind w:left="2520" w:hanging="2520"/>
        <w:rPr>
          <w:sz w:val="28"/>
          <w:szCs w:val="28"/>
          <w:lang w:val="uk-UA"/>
        </w:rPr>
      </w:pPr>
      <w:r>
        <w:rPr>
          <w:b/>
          <w:bCs/>
          <w:color w:val="0000FF"/>
          <w:sz w:val="40"/>
          <w:szCs w:val="40"/>
        </w:rPr>
        <w:t xml:space="preserve">        </w:t>
      </w:r>
      <w:r>
        <w:rPr>
          <w:sz w:val="28"/>
          <w:szCs w:val="28"/>
          <w:lang w:val="uk-UA"/>
        </w:rPr>
        <w:t>закріпленням знань) за Г.М.Падалкою</w:t>
      </w:r>
    </w:p>
    <w:p w:rsidR="00E76313" w:rsidRDefault="00E76313" w:rsidP="00E76313">
      <w:pPr>
        <w:spacing w:line="360" w:lineRule="auto"/>
        <w:rPr>
          <w:sz w:val="28"/>
          <w:szCs w:val="28"/>
          <w:lang w:val="uk-UA"/>
        </w:rPr>
      </w:pPr>
    </w:p>
    <w:p w:rsidR="00E76313" w:rsidRDefault="00E76313" w:rsidP="00E76313">
      <w:pPr>
        <w:spacing w:line="360" w:lineRule="auto"/>
        <w:jc w:val="center"/>
        <w:rPr>
          <w:b/>
          <w:i/>
          <w:sz w:val="28"/>
          <w:szCs w:val="28"/>
        </w:rPr>
      </w:pPr>
      <w:r>
        <w:rPr>
          <w:b/>
          <w:i/>
          <w:sz w:val="28"/>
          <w:szCs w:val="28"/>
        </w:rPr>
        <w:t xml:space="preserve">ХІД УРОКУ:  </w:t>
      </w:r>
    </w:p>
    <w:p w:rsidR="00E76313" w:rsidRDefault="00E76313" w:rsidP="00E76313">
      <w:pPr>
        <w:spacing w:line="360" w:lineRule="auto"/>
        <w:rPr>
          <w:b/>
          <w:i/>
          <w:sz w:val="28"/>
          <w:szCs w:val="28"/>
          <w:lang w:val="uk-UA"/>
        </w:rPr>
      </w:pPr>
      <w:r>
        <w:rPr>
          <w:b/>
          <w:i/>
          <w:sz w:val="28"/>
          <w:szCs w:val="28"/>
        </w:rPr>
        <w:t xml:space="preserve">І. </w:t>
      </w:r>
      <w:proofErr w:type="spellStart"/>
      <w:r>
        <w:rPr>
          <w:b/>
          <w:i/>
          <w:sz w:val="28"/>
          <w:szCs w:val="28"/>
        </w:rPr>
        <w:t>Організаційний</w:t>
      </w:r>
      <w:proofErr w:type="spellEnd"/>
      <w:r>
        <w:rPr>
          <w:b/>
          <w:i/>
          <w:sz w:val="28"/>
          <w:szCs w:val="28"/>
        </w:rPr>
        <w:t xml:space="preserve"> момент.</w:t>
      </w:r>
      <w:r>
        <w:rPr>
          <w:b/>
          <w:i/>
          <w:sz w:val="28"/>
          <w:szCs w:val="28"/>
          <w:lang w:val="uk-UA"/>
        </w:rPr>
        <w:t>(1хв.)</w:t>
      </w:r>
    </w:p>
    <w:p w:rsidR="00E76313" w:rsidRDefault="00E76313" w:rsidP="00E76313">
      <w:pPr>
        <w:spacing w:line="360" w:lineRule="auto"/>
        <w:rPr>
          <w:b/>
          <w:i/>
          <w:sz w:val="28"/>
          <w:szCs w:val="28"/>
          <w:lang w:val="uk-UA"/>
        </w:rPr>
      </w:pPr>
      <w:r>
        <w:rPr>
          <w:b/>
          <w:i/>
          <w:sz w:val="28"/>
          <w:szCs w:val="28"/>
        </w:rPr>
        <w:t xml:space="preserve">ІІ. </w:t>
      </w:r>
      <w:proofErr w:type="spellStart"/>
      <w:r>
        <w:rPr>
          <w:b/>
          <w:i/>
          <w:sz w:val="28"/>
          <w:szCs w:val="28"/>
        </w:rPr>
        <w:t>Повідомлення</w:t>
      </w:r>
      <w:proofErr w:type="spellEnd"/>
      <w:r>
        <w:rPr>
          <w:b/>
          <w:i/>
          <w:sz w:val="28"/>
          <w:szCs w:val="28"/>
        </w:rPr>
        <w:t xml:space="preserve"> теми </w:t>
      </w:r>
      <w:proofErr w:type="spellStart"/>
      <w:r>
        <w:rPr>
          <w:b/>
          <w:i/>
          <w:sz w:val="28"/>
          <w:szCs w:val="28"/>
        </w:rPr>
        <w:t>і</w:t>
      </w:r>
      <w:proofErr w:type="spellEnd"/>
      <w:r>
        <w:rPr>
          <w:b/>
          <w:i/>
          <w:sz w:val="28"/>
          <w:szCs w:val="28"/>
        </w:rPr>
        <w:t xml:space="preserve"> мети уроку.</w:t>
      </w:r>
      <w:r>
        <w:rPr>
          <w:b/>
          <w:i/>
          <w:sz w:val="28"/>
          <w:szCs w:val="28"/>
          <w:lang w:val="uk-UA"/>
        </w:rPr>
        <w:t>(1хв.)</w:t>
      </w:r>
    </w:p>
    <w:p w:rsidR="00E76313" w:rsidRDefault="00E76313" w:rsidP="00E76313">
      <w:pPr>
        <w:spacing w:line="360" w:lineRule="auto"/>
        <w:rPr>
          <w:b/>
          <w:i/>
          <w:sz w:val="28"/>
          <w:szCs w:val="28"/>
          <w:lang w:val="uk-UA"/>
        </w:rPr>
      </w:pPr>
      <w:r>
        <w:rPr>
          <w:b/>
          <w:i/>
          <w:sz w:val="28"/>
          <w:szCs w:val="28"/>
          <w:lang w:val="uk-UA"/>
        </w:rPr>
        <w:lastRenderedPageBreak/>
        <w:t>ІІІ. Актуалізація опорних знань та вмінь учнів.(3хв.)</w:t>
      </w:r>
    </w:p>
    <w:p w:rsidR="00E76313" w:rsidRDefault="00E76313" w:rsidP="00E76313">
      <w:pPr>
        <w:spacing w:line="360" w:lineRule="auto"/>
        <w:rPr>
          <w:sz w:val="28"/>
          <w:szCs w:val="28"/>
          <w:lang w:val="uk-UA"/>
        </w:rPr>
      </w:pPr>
      <w:r>
        <w:rPr>
          <w:sz w:val="28"/>
          <w:szCs w:val="28"/>
          <w:lang w:val="uk-UA"/>
        </w:rPr>
        <w:t xml:space="preserve"> </w:t>
      </w:r>
      <w:r>
        <w:rPr>
          <w:sz w:val="28"/>
          <w:szCs w:val="28"/>
          <w:lang w:val="uk-UA"/>
        </w:rPr>
        <w:tab/>
      </w:r>
      <w:r>
        <w:rPr>
          <w:sz w:val="28"/>
          <w:szCs w:val="28"/>
        </w:rPr>
        <w:t xml:space="preserve">Давайте </w:t>
      </w:r>
      <w:proofErr w:type="spellStart"/>
      <w:r>
        <w:rPr>
          <w:sz w:val="28"/>
          <w:szCs w:val="28"/>
        </w:rPr>
        <w:t>уважно</w:t>
      </w:r>
      <w:proofErr w:type="spellEnd"/>
      <w:r>
        <w:rPr>
          <w:sz w:val="28"/>
          <w:szCs w:val="28"/>
        </w:rPr>
        <w:t xml:space="preserve"> </w:t>
      </w:r>
      <w:proofErr w:type="spellStart"/>
      <w:r>
        <w:rPr>
          <w:sz w:val="28"/>
          <w:szCs w:val="28"/>
        </w:rPr>
        <w:t>розглянемо</w:t>
      </w:r>
      <w:proofErr w:type="spellEnd"/>
      <w:r>
        <w:rPr>
          <w:sz w:val="28"/>
          <w:szCs w:val="28"/>
        </w:rPr>
        <w:t xml:space="preserve"> </w:t>
      </w:r>
      <w:proofErr w:type="spellStart"/>
      <w:r>
        <w:rPr>
          <w:sz w:val="28"/>
          <w:szCs w:val="28"/>
        </w:rPr>
        <w:t>репродукції</w:t>
      </w:r>
      <w:proofErr w:type="spellEnd"/>
      <w:r>
        <w:rPr>
          <w:sz w:val="28"/>
          <w:szCs w:val="28"/>
        </w:rPr>
        <w:t xml:space="preserve"> картин </w:t>
      </w:r>
      <w:proofErr w:type="spellStart"/>
      <w:r>
        <w:rPr>
          <w:sz w:val="28"/>
          <w:szCs w:val="28"/>
        </w:rPr>
        <w:t>відомих</w:t>
      </w:r>
      <w:proofErr w:type="spellEnd"/>
      <w:r>
        <w:rPr>
          <w:sz w:val="28"/>
          <w:szCs w:val="28"/>
        </w:rPr>
        <w:t xml:space="preserve"> </w:t>
      </w:r>
      <w:proofErr w:type="spellStart"/>
      <w:r>
        <w:rPr>
          <w:sz w:val="28"/>
          <w:szCs w:val="28"/>
        </w:rPr>
        <w:t>художників</w:t>
      </w:r>
      <w:proofErr w:type="spellEnd"/>
      <w:r>
        <w:rPr>
          <w:sz w:val="28"/>
          <w:szCs w:val="28"/>
        </w:rPr>
        <w:t xml:space="preserve">, в </w:t>
      </w:r>
      <w:proofErr w:type="spellStart"/>
      <w:r>
        <w:rPr>
          <w:sz w:val="28"/>
          <w:szCs w:val="28"/>
        </w:rPr>
        <w:t>яких</w:t>
      </w:r>
      <w:proofErr w:type="spellEnd"/>
      <w:r>
        <w:rPr>
          <w:sz w:val="28"/>
          <w:szCs w:val="28"/>
        </w:rPr>
        <w:t xml:space="preserve"> </w:t>
      </w:r>
      <w:proofErr w:type="gramStart"/>
      <w:r>
        <w:rPr>
          <w:sz w:val="28"/>
          <w:szCs w:val="28"/>
        </w:rPr>
        <w:t>вони</w:t>
      </w:r>
      <w:proofErr w:type="gramEnd"/>
      <w:r>
        <w:rPr>
          <w:sz w:val="28"/>
          <w:szCs w:val="28"/>
        </w:rPr>
        <w:t xml:space="preserve"> </w:t>
      </w:r>
      <w:proofErr w:type="spellStart"/>
      <w:r>
        <w:rPr>
          <w:sz w:val="28"/>
          <w:szCs w:val="28"/>
        </w:rPr>
        <w:t>зображували</w:t>
      </w:r>
      <w:proofErr w:type="spellEnd"/>
      <w:r>
        <w:rPr>
          <w:sz w:val="28"/>
          <w:szCs w:val="28"/>
        </w:rPr>
        <w:t xml:space="preserve"> </w:t>
      </w:r>
      <w:proofErr w:type="spellStart"/>
      <w:r>
        <w:rPr>
          <w:sz w:val="28"/>
          <w:szCs w:val="28"/>
        </w:rPr>
        <w:t>осінь</w:t>
      </w:r>
      <w:proofErr w:type="spellEnd"/>
      <w:r>
        <w:rPr>
          <w:sz w:val="28"/>
          <w:szCs w:val="28"/>
        </w:rPr>
        <w:t>.</w:t>
      </w:r>
      <w:r>
        <w:rPr>
          <w:sz w:val="28"/>
          <w:szCs w:val="28"/>
          <w:lang w:val="uk-UA"/>
        </w:rPr>
        <w:t xml:space="preserve"> Наприклад, до вашої уваги картина     </w:t>
      </w:r>
      <w:proofErr w:type="spellStart"/>
      <w:r>
        <w:rPr>
          <w:sz w:val="28"/>
          <w:szCs w:val="28"/>
        </w:rPr>
        <w:t>М.Глущенк</w:t>
      </w:r>
      <w:proofErr w:type="spellEnd"/>
      <w:r>
        <w:rPr>
          <w:sz w:val="28"/>
          <w:szCs w:val="28"/>
          <w:lang w:val="uk-UA"/>
        </w:rPr>
        <w:t>а</w:t>
      </w:r>
      <w:r>
        <w:rPr>
          <w:i/>
          <w:sz w:val="28"/>
          <w:szCs w:val="28"/>
          <w:lang w:val="uk-UA"/>
        </w:rPr>
        <w:t xml:space="preserve"> </w:t>
      </w:r>
      <w:r>
        <w:rPr>
          <w:sz w:val="28"/>
          <w:szCs w:val="28"/>
        </w:rPr>
        <w:t>«</w:t>
      </w:r>
      <w:proofErr w:type="spellStart"/>
      <w:r>
        <w:rPr>
          <w:sz w:val="28"/>
          <w:szCs w:val="28"/>
        </w:rPr>
        <w:t>Київська</w:t>
      </w:r>
      <w:proofErr w:type="spellEnd"/>
      <w:r>
        <w:rPr>
          <w:sz w:val="28"/>
          <w:szCs w:val="28"/>
        </w:rPr>
        <w:t xml:space="preserve"> </w:t>
      </w:r>
      <w:proofErr w:type="spellStart"/>
      <w:r>
        <w:rPr>
          <w:sz w:val="28"/>
          <w:szCs w:val="28"/>
        </w:rPr>
        <w:t>осінь</w:t>
      </w:r>
      <w:proofErr w:type="spellEnd"/>
      <w:r>
        <w:rPr>
          <w:sz w:val="28"/>
          <w:szCs w:val="28"/>
        </w:rPr>
        <w:t>»</w:t>
      </w:r>
    </w:p>
    <w:p w:rsidR="00E76313" w:rsidRDefault="00E76313" w:rsidP="00E76313">
      <w:pPr>
        <w:tabs>
          <w:tab w:val="left" w:pos="3060"/>
        </w:tabs>
        <w:spacing w:line="360" w:lineRule="auto"/>
        <w:rPr>
          <w:sz w:val="28"/>
          <w:szCs w:val="28"/>
        </w:rPr>
      </w:pPr>
      <w:r>
        <w:rPr>
          <w:sz w:val="28"/>
          <w:szCs w:val="28"/>
        </w:rPr>
        <w:t xml:space="preserve">   1.Що </w:t>
      </w:r>
      <w:proofErr w:type="spellStart"/>
      <w:r>
        <w:rPr>
          <w:sz w:val="28"/>
          <w:szCs w:val="28"/>
        </w:rPr>
        <w:t>таке</w:t>
      </w:r>
      <w:proofErr w:type="spellEnd"/>
      <w:r>
        <w:rPr>
          <w:sz w:val="28"/>
          <w:szCs w:val="28"/>
        </w:rPr>
        <w:t xml:space="preserve"> </w:t>
      </w:r>
      <w:proofErr w:type="spellStart"/>
      <w:r>
        <w:rPr>
          <w:sz w:val="28"/>
          <w:szCs w:val="28"/>
        </w:rPr>
        <w:t>краєвид</w:t>
      </w:r>
      <w:proofErr w:type="spellEnd"/>
      <w:r>
        <w:rPr>
          <w:sz w:val="28"/>
          <w:szCs w:val="28"/>
        </w:rPr>
        <w:t>? (</w:t>
      </w:r>
      <w:proofErr w:type="spellStart"/>
      <w:r>
        <w:rPr>
          <w:sz w:val="28"/>
          <w:szCs w:val="28"/>
        </w:rPr>
        <w:t>Краєвид</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тві</w:t>
      </w:r>
      <w:proofErr w:type="gramStart"/>
      <w:r>
        <w:rPr>
          <w:sz w:val="28"/>
          <w:szCs w:val="28"/>
        </w:rPr>
        <w:t>р</w:t>
      </w:r>
      <w:proofErr w:type="spellEnd"/>
      <w:proofErr w:type="gramEnd"/>
      <w:r>
        <w:rPr>
          <w:sz w:val="28"/>
          <w:szCs w:val="28"/>
        </w:rPr>
        <w:t xml:space="preserve"> </w:t>
      </w:r>
      <w:proofErr w:type="spellStart"/>
      <w:r>
        <w:rPr>
          <w:sz w:val="28"/>
          <w:szCs w:val="28"/>
        </w:rPr>
        <w:t>мистецтва</w:t>
      </w:r>
      <w:proofErr w:type="spellEnd"/>
      <w:r>
        <w:rPr>
          <w:sz w:val="28"/>
          <w:szCs w:val="28"/>
        </w:rPr>
        <w:t xml:space="preserve">, в </w:t>
      </w:r>
      <w:proofErr w:type="spellStart"/>
      <w:r>
        <w:rPr>
          <w:sz w:val="28"/>
          <w:szCs w:val="28"/>
        </w:rPr>
        <w:t>яких</w:t>
      </w:r>
      <w:proofErr w:type="spellEnd"/>
      <w:r>
        <w:rPr>
          <w:sz w:val="28"/>
          <w:szCs w:val="28"/>
        </w:rPr>
        <w:t xml:space="preserve"> </w:t>
      </w:r>
      <w:proofErr w:type="spellStart"/>
      <w:r>
        <w:rPr>
          <w:sz w:val="28"/>
          <w:szCs w:val="28"/>
        </w:rPr>
        <w:t>зображують</w:t>
      </w:r>
      <w:proofErr w:type="spellEnd"/>
      <w:r>
        <w:rPr>
          <w:sz w:val="28"/>
          <w:szCs w:val="28"/>
        </w:rPr>
        <w:t xml:space="preserve"> природу: </w:t>
      </w:r>
      <w:proofErr w:type="spellStart"/>
      <w:r>
        <w:rPr>
          <w:sz w:val="28"/>
          <w:szCs w:val="28"/>
        </w:rPr>
        <w:t>морський</w:t>
      </w:r>
      <w:proofErr w:type="spellEnd"/>
      <w:r>
        <w:rPr>
          <w:sz w:val="28"/>
          <w:szCs w:val="28"/>
        </w:rPr>
        <w:t xml:space="preserve">, </w:t>
      </w:r>
      <w:proofErr w:type="spellStart"/>
      <w:r>
        <w:rPr>
          <w:sz w:val="28"/>
          <w:szCs w:val="28"/>
        </w:rPr>
        <w:t>сільський</w:t>
      </w:r>
      <w:proofErr w:type="spellEnd"/>
      <w:r>
        <w:rPr>
          <w:sz w:val="28"/>
          <w:szCs w:val="28"/>
        </w:rPr>
        <w:t xml:space="preserve">, </w:t>
      </w:r>
      <w:proofErr w:type="spellStart"/>
      <w:r>
        <w:rPr>
          <w:sz w:val="28"/>
          <w:szCs w:val="28"/>
        </w:rPr>
        <w:t>гірський</w:t>
      </w:r>
      <w:proofErr w:type="spellEnd"/>
      <w:r>
        <w:rPr>
          <w:sz w:val="28"/>
          <w:szCs w:val="28"/>
        </w:rPr>
        <w:t xml:space="preserve"> та </w:t>
      </w:r>
      <w:proofErr w:type="spellStart"/>
      <w:r>
        <w:rPr>
          <w:sz w:val="28"/>
          <w:szCs w:val="28"/>
        </w:rPr>
        <w:t>ін</w:t>
      </w:r>
      <w:proofErr w:type="spellEnd"/>
      <w:r>
        <w:rPr>
          <w:sz w:val="28"/>
          <w:szCs w:val="28"/>
        </w:rPr>
        <w:t>.)</w:t>
      </w:r>
    </w:p>
    <w:p w:rsidR="00E76313" w:rsidRDefault="00E76313" w:rsidP="00E76313">
      <w:pPr>
        <w:tabs>
          <w:tab w:val="left" w:pos="3060"/>
        </w:tabs>
        <w:spacing w:line="360" w:lineRule="auto"/>
        <w:rPr>
          <w:sz w:val="28"/>
          <w:szCs w:val="28"/>
        </w:rPr>
      </w:pPr>
      <w:r>
        <w:rPr>
          <w:sz w:val="28"/>
          <w:szCs w:val="28"/>
        </w:rPr>
        <w:t xml:space="preserve">   2.Який стан </w:t>
      </w:r>
      <w:proofErr w:type="spellStart"/>
      <w:r>
        <w:rPr>
          <w:sz w:val="28"/>
          <w:szCs w:val="28"/>
        </w:rPr>
        <w:t>природи</w:t>
      </w:r>
      <w:proofErr w:type="spellEnd"/>
      <w:r>
        <w:rPr>
          <w:sz w:val="28"/>
          <w:szCs w:val="28"/>
        </w:rPr>
        <w:t xml:space="preserve"> </w:t>
      </w:r>
      <w:proofErr w:type="gramStart"/>
      <w:r>
        <w:rPr>
          <w:sz w:val="28"/>
          <w:szCs w:val="28"/>
        </w:rPr>
        <w:t>передав</w:t>
      </w:r>
      <w:proofErr w:type="gramEnd"/>
      <w:r>
        <w:rPr>
          <w:sz w:val="28"/>
          <w:szCs w:val="28"/>
        </w:rPr>
        <w:t xml:space="preserve"> художник у </w:t>
      </w:r>
      <w:proofErr w:type="spellStart"/>
      <w:r>
        <w:rPr>
          <w:sz w:val="28"/>
          <w:szCs w:val="28"/>
        </w:rPr>
        <w:t>своєму</w:t>
      </w:r>
      <w:proofErr w:type="spellEnd"/>
      <w:r>
        <w:rPr>
          <w:sz w:val="28"/>
          <w:szCs w:val="28"/>
        </w:rPr>
        <w:t xml:space="preserve"> </w:t>
      </w:r>
      <w:proofErr w:type="spellStart"/>
      <w:r>
        <w:rPr>
          <w:sz w:val="28"/>
          <w:szCs w:val="28"/>
        </w:rPr>
        <w:t>творі</w:t>
      </w:r>
      <w:proofErr w:type="spellEnd"/>
      <w:r>
        <w:rPr>
          <w:sz w:val="28"/>
          <w:szCs w:val="28"/>
        </w:rPr>
        <w:t>?</w:t>
      </w:r>
    </w:p>
    <w:p w:rsidR="00E76313" w:rsidRDefault="00E76313" w:rsidP="00E76313">
      <w:pPr>
        <w:tabs>
          <w:tab w:val="left" w:pos="3060"/>
        </w:tabs>
        <w:spacing w:line="360" w:lineRule="auto"/>
        <w:rPr>
          <w:sz w:val="28"/>
          <w:szCs w:val="28"/>
        </w:rPr>
      </w:pPr>
      <w:r>
        <w:rPr>
          <w:sz w:val="28"/>
          <w:szCs w:val="28"/>
        </w:rPr>
        <w:t xml:space="preserve">   3. </w:t>
      </w:r>
      <w:proofErr w:type="spellStart"/>
      <w:r>
        <w:rPr>
          <w:sz w:val="28"/>
          <w:szCs w:val="28"/>
        </w:rPr>
        <w:t>Які</w:t>
      </w:r>
      <w:proofErr w:type="spellEnd"/>
      <w:r>
        <w:rPr>
          <w:sz w:val="28"/>
          <w:szCs w:val="28"/>
        </w:rPr>
        <w:t xml:space="preserve"> </w:t>
      </w:r>
      <w:proofErr w:type="spellStart"/>
      <w:r>
        <w:rPr>
          <w:sz w:val="28"/>
          <w:szCs w:val="28"/>
        </w:rPr>
        <w:t>кольори</w:t>
      </w:r>
      <w:proofErr w:type="spellEnd"/>
      <w:r>
        <w:rPr>
          <w:sz w:val="28"/>
          <w:szCs w:val="28"/>
        </w:rPr>
        <w:t xml:space="preserve"> художник </w:t>
      </w:r>
      <w:proofErr w:type="spellStart"/>
      <w:r>
        <w:rPr>
          <w:sz w:val="28"/>
          <w:szCs w:val="28"/>
        </w:rPr>
        <w:t>використав</w:t>
      </w:r>
      <w:proofErr w:type="spellEnd"/>
      <w:r>
        <w:rPr>
          <w:sz w:val="28"/>
          <w:szCs w:val="28"/>
        </w:rPr>
        <w:t>?</w:t>
      </w:r>
    </w:p>
    <w:p w:rsidR="00E76313" w:rsidRDefault="00E76313" w:rsidP="00E76313">
      <w:pPr>
        <w:tabs>
          <w:tab w:val="left" w:pos="3060"/>
        </w:tabs>
        <w:spacing w:line="360" w:lineRule="auto"/>
        <w:rPr>
          <w:sz w:val="28"/>
          <w:szCs w:val="28"/>
        </w:rPr>
      </w:pPr>
      <w:r>
        <w:rPr>
          <w:sz w:val="28"/>
          <w:szCs w:val="28"/>
        </w:rPr>
        <w:t xml:space="preserve">   4. До </w:t>
      </w:r>
      <w:proofErr w:type="spellStart"/>
      <w:r>
        <w:rPr>
          <w:sz w:val="28"/>
          <w:szCs w:val="28"/>
        </w:rPr>
        <w:t>якої</w:t>
      </w:r>
      <w:proofErr w:type="spellEnd"/>
      <w:r>
        <w:rPr>
          <w:sz w:val="28"/>
          <w:szCs w:val="28"/>
        </w:rPr>
        <w:t xml:space="preserve"> </w:t>
      </w:r>
      <w:proofErr w:type="spellStart"/>
      <w:r>
        <w:rPr>
          <w:sz w:val="28"/>
          <w:szCs w:val="28"/>
        </w:rPr>
        <w:t>гами</w:t>
      </w:r>
      <w:proofErr w:type="spellEnd"/>
      <w:r>
        <w:rPr>
          <w:sz w:val="28"/>
          <w:szCs w:val="28"/>
        </w:rPr>
        <w:t xml:space="preserve"> </w:t>
      </w:r>
      <w:proofErr w:type="spellStart"/>
      <w:r>
        <w:rPr>
          <w:sz w:val="28"/>
          <w:szCs w:val="28"/>
        </w:rPr>
        <w:t>кольорі</w:t>
      </w:r>
      <w:proofErr w:type="gramStart"/>
      <w:r>
        <w:rPr>
          <w:sz w:val="28"/>
          <w:szCs w:val="28"/>
        </w:rPr>
        <w:t>в</w:t>
      </w:r>
      <w:proofErr w:type="spellEnd"/>
      <w:r>
        <w:rPr>
          <w:sz w:val="28"/>
          <w:szCs w:val="28"/>
        </w:rPr>
        <w:t xml:space="preserve"> </w:t>
      </w:r>
      <w:r>
        <w:rPr>
          <w:sz w:val="28"/>
          <w:szCs w:val="28"/>
          <w:lang w:val="uk-UA"/>
        </w:rPr>
        <w:t>належать</w:t>
      </w:r>
      <w:proofErr w:type="gramEnd"/>
      <w:r>
        <w:rPr>
          <w:sz w:val="28"/>
          <w:szCs w:val="28"/>
        </w:rPr>
        <w:t xml:space="preserve"> </w:t>
      </w:r>
      <w:proofErr w:type="spellStart"/>
      <w:r>
        <w:rPr>
          <w:sz w:val="28"/>
          <w:szCs w:val="28"/>
        </w:rPr>
        <w:t>жовтий</w:t>
      </w:r>
      <w:proofErr w:type="spellEnd"/>
      <w:r>
        <w:rPr>
          <w:sz w:val="28"/>
          <w:szCs w:val="28"/>
        </w:rPr>
        <w:t xml:space="preserve">, </w:t>
      </w:r>
      <w:proofErr w:type="spellStart"/>
      <w:r>
        <w:rPr>
          <w:sz w:val="28"/>
          <w:szCs w:val="28"/>
        </w:rPr>
        <w:t>червоний</w:t>
      </w:r>
      <w:proofErr w:type="spellEnd"/>
      <w:r>
        <w:rPr>
          <w:sz w:val="28"/>
          <w:szCs w:val="28"/>
        </w:rPr>
        <w:t xml:space="preserve">, </w:t>
      </w:r>
      <w:proofErr w:type="spellStart"/>
      <w:r>
        <w:rPr>
          <w:sz w:val="28"/>
          <w:szCs w:val="28"/>
        </w:rPr>
        <w:t>оранжевий</w:t>
      </w:r>
      <w:proofErr w:type="spellEnd"/>
      <w:r>
        <w:rPr>
          <w:sz w:val="28"/>
          <w:szCs w:val="28"/>
        </w:rPr>
        <w:t>?</w:t>
      </w:r>
    </w:p>
    <w:p w:rsidR="00E76313" w:rsidRDefault="00E76313" w:rsidP="00E76313">
      <w:pPr>
        <w:spacing w:line="360" w:lineRule="auto"/>
        <w:rPr>
          <w:sz w:val="28"/>
          <w:szCs w:val="28"/>
        </w:rPr>
      </w:pPr>
      <w:r>
        <w:rPr>
          <w:sz w:val="28"/>
          <w:szCs w:val="28"/>
        </w:rPr>
        <w:t xml:space="preserve">Давайте </w:t>
      </w:r>
      <w:proofErr w:type="spellStart"/>
      <w:r>
        <w:rPr>
          <w:sz w:val="28"/>
          <w:szCs w:val="28"/>
        </w:rPr>
        <w:t>розглянемо</w:t>
      </w:r>
      <w:proofErr w:type="spellEnd"/>
      <w:r>
        <w:rPr>
          <w:sz w:val="28"/>
          <w:szCs w:val="28"/>
        </w:rPr>
        <w:t xml:space="preserve"> </w:t>
      </w:r>
      <w:proofErr w:type="spellStart"/>
      <w:r>
        <w:rPr>
          <w:sz w:val="28"/>
          <w:szCs w:val="28"/>
        </w:rPr>
        <w:t>репродукції</w:t>
      </w:r>
      <w:proofErr w:type="spellEnd"/>
      <w:r>
        <w:rPr>
          <w:sz w:val="28"/>
          <w:szCs w:val="28"/>
        </w:rPr>
        <w:t xml:space="preserve"> картин </w:t>
      </w:r>
      <w:proofErr w:type="spellStart"/>
      <w:r>
        <w:rPr>
          <w:sz w:val="28"/>
          <w:szCs w:val="28"/>
        </w:rPr>
        <w:t>інших</w:t>
      </w:r>
      <w:proofErr w:type="spellEnd"/>
      <w:r>
        <w:rPr>
          <w:sz w:val="28"/>
          <w:szCs w:val="28"/>
        </w:rPr>
        <w:t xml:space="preserve"> </w:t>
      </w:r>
      <w:proofErr w:type="spellStart"/>
      <w:r>
        <w:rPr>
          <w:sz w:val="28"/>
          <w:szCs w:val="28"/>
        </w:rPr>
        <w:t>художникі</w:t>
      </w:r>
      <w:proofErr w:type="gramStart"/>
      <w:r>
        <w:rPr>
          <w:sz w:val="28"/>
          <w:szCs w:val="28"/>
        </w:rPr>
        <w:t>в</w:t>
      </w:r>
      <w:proofErr w:type="spellEnd"/>
      <w:proofErr w:type="gramEnd"/>
    </w:p>
    <w:p w:rsidR="00E76313" w:rsidRDefault="00E76313" w:rsidP="00E76313">
      <w:pPr>
        <w:tabs>
          <w:tab w:val="left" w:pos="3060"/>
        </w:tabs>
        <w:spacing w:line="360" w:lineRule="auto"/>
        <w:rPr>
          <w:i/>
          <w:sz w:val="28"/>
          <w:szCs w:val="28"/>
        </w:rPr>
      </w:pPr>
      <w:r>
        <w:rPr>
          <w:i/>
          <w:sz w:val="28"/>
          <w:szCs w:val="28"/>
        </w:rPr>
        <w:t xml:space="preserve">   Б.Щербаков «</w:t>
      </w:r>
      <w:proofErr w:type="spellStart"/>
      <w:r>
        <w:rPr>
          <w:i/>
          <w:sz w:val="28"/>
          <w:szCs w:val="28"/>
        </w:rPr>
        <w:t>Осінні</w:t>
      </w:r>
      <w:proofErr w:type="spellEnd"/>
      <w:r>
        <w:rPr>
          <w:i/>
          <w:sz w:val="28"/>
          <w:szCs w:val="28"/>
        </w:rPr>
        <w:t xml:space="preserve"> </w:t>
      </w:r>
      <w:proofErr w:type="spellStart"/>
      <w:r>
        <w:rPr>
          <w:i/>
          <w:sz w:val="28"/>
          <w:szCs w:val="28"/>
        </w:rPr>
        <w:t>тополі</w:t>
      </w:r>
      <w:proofErr w:type="spellEnd"/>
      <w:r>
        <w:rPr>
          <w:i/>
          <w:sz w:val="28"/>
          <w:szCs w:val="28"/>
        </w:rPr>
        <w:t>»                    М.Нестеров «</w:t>
      </w:r>
      <w:proofErr w:type="spellStart"/>
      <w:r>
        <w:rPr>
          <w:i/>
          <w:sz w:val="28"/>
          <w:szCs w:val="28"/>
        </w:rPr>
        <w:t>Осінній</w:t>
      </w:r>
      <w:proofErr w:type="spellEnd"/>
      <w:r>
        <w:rPr>
          <w:i/>
          <w:sz w:val="28"/>
          <w:szCs w:val="28"/>
        </w:rPr>
        <w:t xml:space="preserve"> пейзаж»</w:t>
      </w:r>
    </w:p>
    <w:p w:rsidR="00E76313" w:rsidRDefault="00E76313" w:rsidP="00E76313">
      <w:pPr>
        <w:tabs>
          <w:tab w:val="left" w:pos="3060"/>
        </w:tabs>
        <w:spacing w:line="360" w:lineRule="auto"/>
        <w:rPr>
          <w:sz w:val="28"/>
          <w:szCs w:val="28"/>
        </w:rPr>
      </w:pPr>
      <w:r>
        <w:rPr>
          <w:sz w:val="28"/>
          <w:szCs w:val="28"/>
        </w:rPr>
        <w:t xml:space="preserve">1. </w:t>
      </w:r>
      <w:proofErr w:type="spellStart"/>
      <w:r>
        <w:rPr>
          <w:sz w:val="28"/>
          <w:szCs w:val="28"/>
        </w:rPr>
        <w:t>Який</w:t>
      </w:r>
      <w:proofErr w:type="spellEnd"/>
      <w:r>
        <w:rPr>
          <w:sz w:val="28"/>
          <w:szCs w:val="28"/>
        </w:rPr>
        <w:t xml:space="preserve"> </w:t>
      </w:r>
      <w:proofErr w:type="spellStart"/>
      <w:r>
        <w:rPr>
          <w:sz w:val="28"/>
          <w:szCs w:val="28"/>
        </w:rPr>
        <w:t>настрій</w:t>
      </w:r>
      <w:proofErr w:type="spellEnd"/>
      <w:r>
        <w:rPr>
          <w:sz w:val="28"/>
          <w:szCs w:val="28"/>
        </w:rPr>
        <w:t xml:space="preserve"> </w:t>
      </w:r>
      <w:proofErr w:type="spellStart"/>
      <w:r>
        <w:rPr>
          <w:sz w:val="28"/>
          <w:szCs w:val="28"/>
        </w:rPr>
        <w:t>створюють</w:t>
      </w:r>
      <w:proofErr w:type="spellEnd"/>
      <w:r>
        <w:rPr>
          <w:sz w:val="28"/>
          <w:szCs w:val="28"/>
        </w:rPr>
        <w:t xml:space="preserve"> у вас </w:t>
      </w:r>
      <w:proofErr w:type="spellStart"/>
      <w:proofErr w:type="gramStart"/>
      <w:r>
        <w:rPr>
          <w:sz w:val="28"/>
          <w:szCs w:val="28"/>
        </w:rPr>
        <w:t>дан</w:t>
      </w:r>
      <w:proofErr w:type="gramEnd"/>
      <w:r>
        <w:rPr>
          <w:sz w:val="28"/>
          <w:szCs w:val="28"/>
        </w:rPr>
        <w:t>і</w:t>
      </w:r>
      <w:proofErr w:type="spellEnd"/>
      <w:r>
        <w:rPr>
          <w:sz w:val="28"/>
          <w:szCs w:val="28"/>
        </w:rPr>
        <w:t xml:space="preserve"> </w:t>
      </w:r>
      <w:proofErr w:type="spellStart"/>
      <w:r>
        <w:rPr>
          <w:sz w:val="28"/>
          <w:szCs w:val="28"/>
        </w:rPr>
        <w:t>картини</w:t>
      </w:r>
      <w:proofErr w:type="spellEnd"/>
      <w:r>
        <w:rPr>
          <w:sz w:val="28"/>
          <w:szCs w:val="28"/>
        </w:rPr>
        <w:t>?</w:t>
      </w:r>
    </w:p>
    <w:p w:rsidR="00E76313" w:rsidRDefault="00E76313" w:rsidP="00E76313">
      <w:pPr>
        <w:tabs>
          <w:tab w:val="left" w:pos="3060"/>
        </w:tabs>
        <w:spacing w:line="360" w:lineRule="auto"/>
        <w:rPr>
          <w:sz w:val="28"/>
          <w:szCs w:val="28"/>
        </w:rPr>
      </w:pPr>
      <w:r>
        <w:rPr>
          <w:sz w:val="28"/>
          <w:szCs w:val="28"/>
        </w:rPr>
        <w:t xml:space="preserve">2. </w:t>
      </w:r>
      <w:proofErr w:type="spellStart"/>
      <w:r>
        <w:rPr>
          <w:sz w:val="28"/>
          <w:szCs w:val="28"/>
        </w:rPr>
        <w:t>Який</w:t>
      </w:r>
      <w:proofErr w:type="spellEnd"/>
      <w:r>
        <w:rPr>
          <w:sz w:val="28"/>
          <w:szCs w:val="28"/>
        </w:rPr>
        <w:t xml:space="preserve"> стан </w:t>
      </w:r>
      <w:proofErr w:type="spellStart"/>
      <w:r>
        <w:rPr>
          <w:sz w:val="28"/>
          <w:szCs w:val="28"/>
        </w:rPr>
        <w:t>природи</w:t>
      </w:r>
      <w:proofErr w:type="spellEnd"/>
      <w:r>
        <w:rPr>
          <w:sz w:val="28"/>
          <w:szCs w:val="28"/>
        </w:rPr>
        <w:t xml:space="preserve"> передали художники?</w:t>
      </w:r>
    </w:p>
    <w:p w:rsidR="00E76313" w:rsidRDefault="00E76313" w:rsidP="00E76313">
      <w:pPr>
        <w:tabs>
          <w:tab w:val="left" w:pos="3060"/>
        </w:tabs>
        <w:spacing w:line="360" w:lineRule="auto"/>
        <w:rPr>
          <w:sz w:val="28"/>
          <w:szCs w:val="28"/>
        </w:rPr>
      </w:pPr>
      <w:r>
        <w:rPr>
          <w:sz w:val="28"/>
          <w:szCs w:val="28"/>
        </w:rPr>
        <w:t xml:space="preserve">3. </w:t>
      </w:r>
      <w:proofErr w:type="spellStart"/>
      <w:r>
        <w:rPr>
          <w:sz w:val="28"/>
          <w:szCs w:val="28"/>
        </w:rPr>
        <w:t>Які</w:t>
      </w:r>
      <w:proofErr w:type="spellEnd"/>
      <w:r>
        <w:rPr>
          <w:sz w:val="28"/>
          <w:szCs w:val="28"/>
        </w:rPr>
        <w:t xml:space="preserve"> </w:t>
      </w:r>
      <w:proofErr w:type="spellStart"/>
      <w:r>
        <w:rPr>
          <w:sz w:val="28"/>
          <w:szCs w:val="28"/>
        </w:rPr>
        <w:t>виражальні</w:t>
      </w:r>
      <w:proofErr w:type="spellEnd"/>
      <w:r>
        <w:rPr>
          <w:sz w:val="28"/>
          <w:szCs w:val="28"/>
        </w:rPr>
        <w:t xml:space="preserve"> </w:t>
      </w:r>
      <w:proofErr w:type="spellStart"/>
      <w:r>
        <w:rPr>
          <w:sz w:val="28"/>
          <w:szCs w:val="28"/>
        </w:rPr>
        <w:t>засоби</w:t>
      </w:r>
      <w:proofErr w:type="spellEnd"/>
      <w:r>
        <w:rPr>
          <w:sz w:val="28"/>
          <w:szCs w:val="28"/>
        </w:rPr>
        <w:t xml:space="preserve"> </w:t>
      </w:r>
      <w:proofErr w:type="gramStart"/>
      <w:r>
        <w:rPr>
          <w:sz w:val="28"/>
          <w:szCs w:val="28"/>
        </w:rPr>
        <w:t>вони</w:t>
      </w:r>
      <w:proofErr w:type="gramEnd"/>
      <w:r>
        <w:rPr>
          <w:sz w:val="28"/>
          <w:szCs w:val="28"/>
        </w:rPr>
        <w:t xml:space="preserve"> для </w:t>
      </w:r>
      <w:proofErr w:type="spellStart"/>
      <w:r>
        <w:rPr>
          <w:sz w:val="28"/>
          <w:szCs w:val="28"/>
        </w:rPr>
        <w:t>цього</w:t>
      </w:r>
      <w:proofErr w:type="spellEnd"/>
      <w:r>
        <w:rPr>
          <w:sz w:val="28"/>
          <w:szCs w:val="28"/>
        </w:rPr>
        <w:t xml:space="preserve"> </w:t>
      </w:r>
      <w:proofErr w:type="spellStart"/>
      <w:r>
        <w:rPr>
          <w:sz w:val="28"/>
          <w:szCs w:val="28"/>
        </w:rPr>
        <w:t>використали</w:t>
      </w:r>
      <w:proofErr w:type="spellEnd"/>
      <w:r>
        <w:rPr>
          <w:sz w:val="28"/>
          <w:szCs w:val="28"/>
        </w:rPr>
        <w:t>?</w:t>
      </w:r>
    </w:p>
    <w:p w:rsidR="00E76313" w:rsidRDefault="00E76313" w:rsidP="00E76313">
      <w:pPr>
        <w:tabs>
          <w:tab w:val="left" w:pos="3060"/>
        </w:tabs>
        <w:spacing w:line="360" w:lineRule="auto"/>
        <w:rPr>
          <w:b/>
          <w:i/>
          <w:sz w:val="28"/>
          <w:szCs w:val="28"/>
          <w:lang w:val="uk-UA"/>
        </w:rPr>
      </w:pPr>
      <w:r>
        <w:rPr>
          <w:b/>
          <w:i/>
          <w:sz w:val="28"/>
          <w:szCs w:val="28"/>
        </w:rPr>
        <w:t>І</w:t>
      </w:r>
      <w:r>
        <w:rPr>
          <w:b/>
          <w:i/>
          <w:sz w:val="28"/>
          <w:szCs w:val="28"/>
          <w:lang w:val="en-US"/>
        </w:rPr>
        <w:t>V</w:t>
      </w:r>
      <w:r>
        <w:rPr>
          <w:b/>
          <w:i/>
          <w:sz w:val="28"/>
          <w:szCs w:val="28"/>
        </w:rPr>
        <w:t xml:space="preserve">. </w:t>
      </w:r>
      <w:proofErr w:type="spellStart"/>
      <w:r>
        <w:rPr>
          <w:b/>
          <w:i/>
          <w:sz w:val="28"/>
          <w:szCs w:val="28"/>
        </w:rPr>
        <w:t>Вивчення</w:t>
      </w:r>
      <w:proofErr w:type="spellEnd"/>
      <w:r>
        <w:rPr>
          <w:b/>
          <w:i/>
          <w:sz w:val="28"/>
          <w:szCs w:val="28"/>
        </w:rPr>
        <w:t xml:space="preserve"> нового </w:t>
      </w:r>
      <w:proofErr w:type="spellStart"/>
      <w:proofErr w:type="gramStart"/>
      <w:r>
        <w:rPr>
          <w:b/>
          <w:i/>
          <w:sz w:val="28"/>
          <w:szCs w:val="28"/>
        </w:rPr>
        <w:t>матер</w:t>
      </w:r>
      <w:proofErr w:type="gramEnd"/>
      <w:r>
        <w:rPr>
          <w:b/>
          <w:i/>
          <w:sz w:val="28"/>
          <w:szCs w:val="28"/>
        </w:rPr>
        <w:t>іалу</w:t>
      </w:r>
      <w:proofErr w:type="spellEnd"/>
      <w:r>
        <w:rPr>
          <w:b/>
          <w:i/>
          <w:sz w:val="28"/>
          <w:szCs w:val="28"/>
        </w:rPr>
        <w:t>.</w:t>
      </w:r>
      <w:r>
        <w:rPr>
          <w:b/>
          <w:i/>
          <w:sz w:val="28"/>
          <w:szCs w:val="28"/>
          <w:lang w:val="uk-UA"/>
        </w:rPr>
        <w:t>(5хв.)</w:t>
      </w:r>
    </w:p>
    <w:p w:rsidR="00E76313" w:rsidRDefault="00E76313" w:rsidP="00E76313">
      <w:pPr>
        <w:tabs>
          <w:tab w:val="left" w:pos="3060"/>
        </w:tabs>
        <w:spacing w:line="360" w:lineRule="auto"/>
        <w:rPr>
          <w:sz w:val="28"/>
          <w:szCs w:val="28"/>
        </w:rPr>
      </w:pPr>
      <w:r>
        <w:rPr>
          <w:sz w:val="28"/>
          <w:szCs w:val="28"/>
        </w:rPr>
        <w:t xml:space="preserve"> </w:t>
      </w:r>
      <w:proofErr w:type="spellStart"/>
      <w:r>
        <w:rPr>
          <w:sz w:val="28"/>
          <w:szCs w:val="28"/>
        </w:rPr>
        <w:t>Ви</w:t>
      </w:r>
      <w:proofErr w:type="spellEnd"/>
      <w:r>
        <w:rPr>
          <w:sz w:val="28"/>
          <w:szCs w:val="28"/>
        </w:rPr>
        <w:t xml:space="preserve"> </w:t>
      </w:r>
      <w:proofErr w:type="spellStart"/>
      <w:r>
        <w:rPr>
          <w:sz w:val="28"/>
          <w:szCs w:val="28"/>
        </w:rPr>
        <w:t>переконалися</w:t>
      </w:r>
      <w:proofErr w:type="spellEnd"/>
      <w:r>
        <w:rPr>
          <w:sz w:val="28"/>
          <w:szCs w:val="28"/>
        </w:rPr>
        <w:t xml:space="preserve"> в тому, </w:t>
      </w:r>
      <w:proofErr w:type="spellStart"/>
      <w:r>
        <w:rPr>
          <w:sz w:val="28"/>
          <w:szCs w:val="28"/>
        </w:rPr>
        <w:t>що</w:t>
      </w:r>
      <w:proofErr w:type="spellEnd"/>
      <w:r>
        <w:rPr>
          <w:sz w:val="28"/>
          <w:szCs w:val="28"/>
        </w:rPr>
        <w:t xml:space="preserve"> </w:t>
      </w:r>
      <w:proofErr w:type="spellStart"/>
      <w:r>
        <w:rPr>
          <w:sz w:val="28"/>
          <w:szCs w:val="28"/>
        </w:rPr>
        <w:t>певне</w:t>
      </w:r>
      <w:proofErr w:type="spellEnd"/>
      <w:r>
        <w:rPr>
          <w:sz w:val="28"/>
          <w:szCs w:val="28"/>
        </w:rPr>
        <w:t xml:space="preserve"> </w:t>
      </w:r>
      <w:proofErr w:type="spellStart"/>
      <w:r>
        <w:rPr>
          <w:sz w:val="28"/>
          <w:szCs w:val="28"/>
        </w:rPr>
        <w:t>поєднання</w:t>
      </w:r>
      <w:proofErr w:type="spellEnd"/>
      <w:r>
        <w:rPr>
          <w:sz w:val="28"/>
          <w:szCs w:val="28"/>
        </w:rPr>
        <w:t xml:space="preserve"> </w:t>
      </w:r>
      <w:proofErr w:type="spellStart"/>
      <w:r>
        <w:rPr>
          <w:sz w:val="28"/>
          <w:szCs w:val="28"/>
        </w:rPr>
        <w:t>кольорів</w:t>
      </w:r>
      <w:proofErr w:type="spellEnd"/>
      <w:r>
        <w:rPr>
          <w:sz w:val="28"/>
          <w:szCs w:val="28"/>
        </w:rPr>
        <w:t xml:space="preserve"> на картинах </w:t>
      </w:r>
      <w:proofErr w:type="spellStart"/>
      <w:r>
        <w:rPr>
          <w:sz w:val="28"/>
          <w:szCs w:val="28"/>
        </w:rPr>
        <w:t>передає</w:t>
      </w:r>
      <w:proofErr w:type="spellEnd"/>
      <w:r>
        <w:rPr>
          <w:sz w:val="28"/>
          <w:szCs w:val="28"/>
        </w:rPr>
        <w:t xml:space="preserve"> </w:t>
      </w:r>
      <w:proofErr w:type="spellStart"/>
      <w:proofErr w:type="gramStart"/>
      <w:r>
        <w:rPr>
          <w:sz w:val="28"/>
          <w:szCs w:val="28"/>
        </w:rPr>
        <w:t>р</w:t>
      </w:r>
      <w:proofErr w:type="gramEnd"/>
      <w:r>
        <w:rPr>
          <w:sz w:val="28"/>
          <w:szCs w:val="28"/>
        </w:rPr>
        <w:t>ізні</w:t>
      </w:r>
      <w:proofErr w:type="spellEnd"/>
      <w:r>
        <w:rPr>
          <w:sz w:val="28"/>
          <w:szCs w:val="28"/>
        </w:rPr>
        <w:t xml:space="preserve"> </w:t>
      </w:r>
      <w:proofErr w:type="spellStart"/>
      <w:r>
        <w:rPr>
          <w:sz w:val="28"/>
          <w:szCs w:val="28"/>
        </w:rPr>
        <w:t>враження</w:t>
      </w:r>
      <w:proofErr w:type="spellEnd"/>
      <w:r>
        <w:rPr>
          <w:sz w:val="28"/>
          <w:szCs w:val="28"/>
        </w:rPr>
        <w:t xml:space="preserve">, </w:t>
      </w:r>
      <w:proofErr w:type="spellStart"/>
      <w:r>
        <w:rPr>
          <w:sz w:val="28"/>
          <w:szCs w:val="28"/>
        </w:rPr>
        <w:t>настрій</w:t>
      </w:r>
      <w:proofErr w:type="spellEnd"/>
      <w:r>
        <w:rPr>
          <w:sz w:val="28"/>
          <w:szCs w:val="28"/>
        </w:rPr>
        <w:t xml:space="preserve">, </w:t>
      </w:r>
      <w:proofErr w:type="spellStart"/>
      <w:r>
        <w:rPr>
          <w:sz w:val="28"/>
          <w:szCs w:val="28"/>
        </w:rPr>
        <w:t>викликає</w:t>
      </w:r>
      <w:proofErr w:type="spellEnd"/>
      <w:r>
        <w:rPr>
          <w:sz w:val="28"/>
          <w:szCs w:val="28"/>
        </w:rPr>
        <w:t xml:space="preserve"> </w:t>
      </w:r>
      <w:proofErr w:type="spellStart"/>
      <w:r>
        <w:rPr>
          <w:sz w:val="28"/>
          <w:szCs w:val="28"/>
        </w:rPr>
        <w:t>безліч</w:t>
      </w:r>
      <w:proofErr w:type="spellEnd"/>
      <w:r>
        <w:rPr>
          <w:sz w:val="28"/>
          <w:szCs w:val="28"/>
        </w:rPr>
        <w:t xml:space="preserve"> </w:t>
      </w:r>
      <w:proofErr w:type="spellStart"/>
      <w:r>
        <w:rPr>
          <w:sz w:val="28"/>
          <w:szCs w:val="28"/>
        </w:rPr>
        <w:t>почуттів</w:t>
      </w:r>
      <w:proofErr w:type="spellEnd"/>
      <w:r>
        <w:rPr>
          <w:sz w:val="28"/>
          <w:szCs w:val="28"/>
        </w:rPr>
        <w:t>.</w:t>
      </w:r>
    </w:p>
    <w:p w:rsidR="00E76313" w:rsidRDefault="00E76313" w:rsidP="00E76313">
      <w:pPr>
        <w:tabs>
          <w:tab w:val="left" w:pos="3060"/>
        </w:tabs>
        <w:spacing w:line="360" w:lineRule="auto"/>
        <w:rPr>
          <w:i/>
          <w:sz w:val="28"/>
          <w:szCs w:val="28"/>
          <w:u w:val="single"/>
        </w:rPr>
      </w:pPr>
      <w:r>
        <w:rPr>
          <w:sz w:val="28"/>
          <w:szCs w:val="28"/>
        </w:rPr>
        <w:t xml:space="preserve">  </w:t>
      </w:r>
      <w:r>
        <w:rPr>
          <w:sz w:val="28"/>
          <w:szCs w:val="28"/>
          <w:lang w:val="uk-UA"/>
        </w:rPr>
        <w:t xml:space="preserve">        </w:t>
      </w:r>
      <w:proofErr w:type="spellStart"/>
      <w:r>
        <w:rPr>
          <w:sz w:val="28"/>
          <w:szCs w:val="28"/>
        </w:rPr>
        <w:t>Гармонійне</w:t>
      </w:r>
      <w:proofErr w:type="spellEnd"/>
      <w:r>
        <w:rPr>
          <w:sz w:val="28"/>
          <w:szCs w:val="28"/>
        </w:rPr>
        <w:t xml:space="preserve"> </w:t>
      </w:r>
      <w:proofErr w:type="spellStart"/>
      <w:r>
        <w:rPr>
          <w:sz w:val="28"/>
          <w:szCs w:val="28"/>
        </w:rPr>
        <w:t>поєднання</w:t>
      </w:r>
      <w:proofErr w:type="spellEnd"/>
      <w:r>
        <w:rPr>
          <w:sz w:val="28"/>
          <w:szCs w:val="28"/>
        </w:rPr>
        <w:t xml:space="preserve"> </w:t>
      </w:r>
      <w:proofErr w:type="spellStart"/>
      <w:r>
        <w:rPr>
          <w:sz w:val="28"/>
          <w:szCs w:val="28"/>
        </w:rPr>
        <w:t>кольорів</w:t>
      </w:r>
      <w:proofErr w:type="spellEnd"/>
      <w:r>
        <w:rPr>
          <w:sz w:val="28"/>
          <w:szCs w:val="28"/>
        </w:rPr>
        <w:t xml:space="preserve"> </w:t>
      </w:r>
      <w:proofErr w:type="gramStart"/>
      <w:r>
        <w:rPr>
          <w:sz w:val="28"/>
          <w:szCs w:val="28"/>
        </w:rPr>
        <w:t>у</w:t>
      </w:r>
      <w:proofErr w:type="gramEnd"/>
      <w:r>
        <w:rPr>
          <w:sz w:val="28"/>
          <w:szCs w:val="28"/>
        </w:rPr>
        <w:t xml:space="preserve"> </w:t>
      </w:r>
      <w:proofErr w:type="spellStart"/>
      <w:r>
        <w:rPr>
          <w:sz w:val="28"/>
          <w:szCs w:val="28"/>
        </w:rPr>
        <w:t>єдине</w:t>
      </w:r>
      <w:proofErr w:type="spellEnd"/>
      <w:r>
        <w:rPr>
          <w:sz w:val="28"/>
          <w:szCs w:val="28"/>
        </w:rPr>
        <w:t xml:space="preserve"> </w:t>
      </w:r>
      <w:proofErr w:type="spellStart"/>
      <w:r>
        <w:rPr>
          <w:sz w:val="28"/>
          <w:szCs w:val="28"/>
        </w:rPr>
        <w:t>ціле</w:t>
      </w:r>
      <w:proofErr w:type="spellEnd"/>
      <w:r>
        <w:rPr>
          <w:sz w:val="28"/>
          <w:szCs w:val="28"/>
        </w:rPr>
        <w:t xml:space="preserve"> </w:t>
      </w:r>
      <w:proofErr w:type="spellStart"/>
      <w:r>
        <w:rPr>
          <w:sz w:val="28"/>
          <w:szCs w:val="28"/>
        </w:rPr>
        <w:t>називають</w:t>
      </w:r>
      <w:proofErr w:type="spellEnd"/>
      <w:r>
        <w:rPr>
          <w:sz w:val="28"/>
          <w:szCs w:val="28"/>
        </w:rPr>
        <w:t xml:space="preserve"> </w:t>
      </w:r>
      <w:r>
        <w:rPr>
          <w:i/>
          <w:sz w:val="28"/>
          <w:szCs w:val="28"/>
          <w:u w:val="single"/>
        </w:rPr>
        <w:t>колоритом.</w:t>
      </w:r>
    </w:p>
    <w:p w:rsidR="00E76313" w:rsidRDefault="00E76313" w:rsidP="00E76313">
      <w:pPr>
        <w:tabs>
          <w:tab w:val="left" w:pos="3060"/>
        </w:tabs>
        <w:spacing w:line="360" w:lineRule="auto"/>
        <w:rPr>
          <w:sz w:val="28"/>
          <w:szCs w:val="28"/>
        </w:rPr>
      </w:pPr>
      <w:r>
        <w:rPr>
          <w:sz w:val="28"/>
          <w:szCs w:val="28"/>
        </w:rPr>
        <w:t xml:space="preserve">Про колорит </w:t>
      </w:r>
      <w:proofErr w:type="spellStart"/>
      <w:r>
        <w:rPr>
          <w:sz w:val="28"/>
          <w:szCs w:val="28"/>
        </w:rPr>
        <w:t>інколи</w:t>
      </w:r>
      <w:proofErr w:type="spellEnd"/>
      <w:r>
        <w:rPr>
          <w:sz w:val="28"/>
          <w:szCs w:val="28"/>
        </w:rPr>
        <w:t xml:space="preserve"> </w:t>
      </w:r>
      <w:proofErr w:type="spellStart"/>
      <w:r>
        <w:rPr>
          <w:sz w:val="28"/>
          <w:szCs w:val="28"/>
        </w:rPr>
        <w:t>говорять</w:t>
      </w:r>
      <w:proofErr w:type="spellEnd"/>
      <w:r>
        <w:rPr>
          <w:sz w:val="28"/>
          <w:szCs w:val="28"/>
        </w:rPr>
        <w:t xml:space="preserve">, як про </w:t>
      </w:r>
      <w:proofErr w:type="spellStart"/>
      <w:r>
        <w:rPr>
          <w:sz w:val="28"/>
          <w:szCs w:val="28"/>
        </w:rPr>
        <w:t>музику</w:t>
      </w:r>
      <w:proofErr w:type="spellEnd"/>
      <w:r>
        <w:rPr>
          <w:sz w:val="28"/>
          <w:szCs w:val="28"/>
        </w:rPr>
        <w:t xml:space="preserve">: </w:t>
      </w:r>
      <w:proofErr w:type="spellStart"/>
      <w:r>
        <w:rPr>
          <w:sz w:val="28"/>
          <w:szCs w:val="28"/>
        </w:rPr>
        <w:t>звичний</w:t>
      </w:r>
      <w:proofErr w:type="spellEnd"/>
      <w:r>
        <w:rPr>
          <w:sz w:val="28"/>
          <w:szCs w:val="28"/>
        </w:rPr>
        <w:t xml:space="preserve">, </w:t>
      </w:r>
      <w:proofErr w:type="spellStart"/>
      <w:r>
        <w:rPr>
          <w:sz w:val="28"/>
          <w:szCs w:val="28"/>
        </w:rPr>
        <w:t>урочистий</w:t>
      </w:r>
      <w:proofErr w:type="spellEnd"/>
      <w:r>
        <w:rPr>
          <w:sz w:val="28"/>
          <w:szCs w:val="28"/>
        </w:rPr>
        <w:t xml:space="preserve">, </w:t>
      </w:r>
      <w:proofErr w:type="spellStart"/>
      <w:r>
        <w:rPr>
          <w:sz w:val="28"/>
          <w:szCs w:val="28"/>
        </w:rPr>
        <w:t>радісний</w:t>
      </w:r>
      <w:proofErr w:type="spellEnd"/>
      <w:r>
        <w:rPr>
          <w:sz w:val="28"/>
          <w:szCs w:val="28"/>
        </w:rPr>
        <w:t xml:space="preserve">, </w:t>
      </w:r>
      <w:proofErr w:type="spellStart"/>
      <w:r>
        <w:rPr>
          <w:sz w:val="28"/>
          <w:szCs w:val="28"/>
        </w:rPr>
        <w:t>енергійний</w:t>
      </w:r>
      <w:proofErr w:type="spellEnd"/>
      <w:r>
        <w:rPr>
          <w:sz w:val="28"/>
          <w:szCs w:val="28"/>
        </w:rPr>
        <w:t xml:space="preserve">, </w:t>
      </w:r>
      <w:proofErr w:type="spellStart"/>
      <w:r>
        <w:rPr>
          <w:sz w:val="28"/>
          <w:szCs w:val="28"/>
        </w:rPr>
        <w:t>мажорний</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спокійний</w:t>
      </w:r>
      <w:proofErr w:type="spellEnd"/>
      <w:r>
        <w:rPr>
          <w:sz w:val="28"/>
          <w:szCs w:val="28"/>
        </w:rPr>
        <w:t xml:space="preserve">, </w:t>
      </w:r>
      <w:proofErr w:type="spellStart"/>
      <w:r>
        <w:rPr>
          <w:sz w:val="28"/>
          <w:szCs w:val="28"/>
        </w:rPr>
        <w:t>сумний</w:t>
      </w:r>
      <w:proofErr w:type="spellEnd"/>
      <w:r>
        <w:rPr>
          <w:sz w:val="28"/>
          <w:szCs w:val="28"/>
        </w:rPr>
        <w:t xml:space="preserve">, </w:t>
      </w:r>
      <w:proofErr w:type="spellStart"/>
      <w:r>
        <w:rPr>
          <w:sz w:val="28"/>
          <w:szCs w:val="28"/>
        </w:rPr>
        <w:t>мінорний</w:t>
      </w:r>
      <w:proofErr w:type="spellEnd"/>
      <w:r>
        <w:rPr>
          <w:sz w:val="28"/>
          <w:szCs w:val="28"/>
        </w:rPr>
        <w:t>.</w:t>
      </w:r>
    </w:p>
    <w:p w:rsidR="00E76313" w:rsidRDefault="00E76313" w:rsidP="00E76313">
      <w:pPr>
        <w:tabs>
          <w:tab w:val="left" w:pos="3060"/>
        </w:tabs>
        <w:spacing w:line="360" w:lineRule="auto"/>
        <w:rPr>
          <w:sz w:val="28"/>
          <w:szCs w:val="28"/>
        </w:rPr>
      </w:pPr>
      <w:r>
        <w:rPr>
          <w:sz w:val="28"/>
          <w:szCs w:val="28"/>
          <w:lang w:val="uk-UA"/>
        </w:rPr>
        <w:t xml:space="preserve">- </w:t>
      </w:r>
      <w:proofErr w:type="spellStart"/>
      <w:r>
        <w:rPr>
          <w:sz w:val="28"/>
          <w:szCs w:val="28"/>
        </w:rPr>
        <w:t>Який</w:t>
      </w:r>
      <w:proofErr w:type="spellEnd"/>
      <w:r>
        <w:rPr>
          <w:sz w:val="28"/>
          <w:szCs w:val="28"/>
        </w:rPr>
        <w:t xml:space="preserve"> колорит </w:t>
      </w:r>
      <w:proofErr w:type="spellStart"/>
      <w:r>
        <w:rPr>
          <w:sz w:val="28"/>
          <w:szCs w:val="28"/>
        </w:rPr>
        <w:t>використали</w:t>
      </w:r>
      <w:proofErr w:type="spellEnd"/>
      <w:r>
        <w:rPr>
          <w:sz w:val="28"/>
          <w:szCs w:val="28"/>
        </w:rPr>
        <w:t xml:space="preserve"> художники в </w:t>
      </w:r>
      <w:proofErr w:type="spellStart"/>
      <w:r>
        <w:rPr>
          <w:sz w:val="28"/>
          <w:szCs w:val="28"/>
        </w:rPr>
        <w:t>своїх</w:t>
      </w:r>
      <w:proofErr w:type="spellEnd"/>
      <w:r>
        <w:rPr>
          <w:sz w:val="28"/>
          <w:szCs w:val="28"/>
        </w:rPr>
        <w:t xml:space="preserve"> картинах?</w:t>
      </w:r>
    </w:p>
    <w:p w:rsidR="00E76313" w:rsidRDefault="00E76313" w:rsidP="00E76313">
      <w:pPr>
        <w:spacing w:line="360" w:lineRule="auto"/>
        <w:ind w:firstLine="708"/>
        <w:rPr>
          <w:sz w:val="28"/>
          <w:szCs w:val="28"/>
        </w:rPr>
      </w:pPr>
      <w:proofErr w:type="spellStart"/>
      <w:r>
        <w:rPr>
          <w:sz w:val="28"/>
          <w:szCs w:val="28"/>
        </w:rPr>
        <w:lastRenderedPageBreak/>
        <w:t>Визначення</w:t>
      </w:r>
      <w:proofErr w:type="spellEnd"/>
      <w:r>
        <w:rPr>
          <w:sz w:val="28"/>
          <w:szCs w:val="28"/>
        </w:rPr>
        <w:t xml:space="preserve"> </w:t>
      </w:r>
      <w:proofErr w:type="spellStart"/>
      <w:r>
        <w:rPr>
          <w:sz w:val="28"/>
          <w:szCs w:val="28"/>
        </w:rPr>
        <w:t>колористичної</w:t>
      </w:r>
      <w:proofErr w:type="spellEnd"/>
      <w:r>
        <w:rPr>
          <w:sz w:val="28"/>
          <w:szCs w:val="28"/>
        </w:rPr>
        <w:t xml:space="preserve"> </w:t>
      </w:r>
      <w:proofErr w:type="spellStart"/>
      <w:r>
        <w:rPr>
          <w:sz w:val="28"/>
          <w:szCs w:val="28"/>
        </w:rPr>
        <w:t>гами</w:t>
      </w:r>
      <w:proofErr w:type="spellEnd"/>
      <w:r>
        <w:rPr>
          <w:sz w:val="28"/>
          <w:szCs w:val="28"/>
        </w:rPr>
        <w:t xml:space="preserve"> </w:t>
      </w:r>
      <w:proofErr w:type="spellStart"/>
      <w:r>
        <w:rPr>
          <w:sz w:val="28"/>
          <w:szCs w:val="28"/>
        </w:rPr>
        <w:t>майбутнього</w:t>
      </w:r>
      <w:proofErr w:type="spellEnd"/>
      <w:r>
        <w:rPr>
          <w:sz w:val="28"/>
          <w:szCs w:val="28"/>
        </w:rPr>
        <w:t xml:space="preserve"> </w:t>
      </w:r>
      <w:proofErr w:type="spellStart"/>
      <w:r>
        <w:rPr>
          <w:sz w:val="28"/>
          <w:szCs w:val="28"/>
        </w:rPr>
        <w:t>твору</w:t>
      </w:r>
      <w:proofErr w:type="spellEnd"/>
      <w:r>
        <w:rPr>
          <w:sz w:val="28"/>
          <w:szCs w:val="28"/>
        </w:rPr>
        <w:t xml:space="preserve"> – перша </w:t>
      </w:r>
      <w:proofErr w:type="spellStart"/>
      <w:r>
        <w:rPr>
          <w:sz w:val="28"/>
          <w:szCs w:val="28"/>
        </w:rPr>
        <w:t>сходинка</w:t>
      </w:r>
      <w:proofErr w:type="spellEnd"/>
      <w:r>
        <w:rPr>
          <w:sz w:val="28"/>
          <w:szCs w:val="28"/>
        </w:rPr>
        <w:t xml:space="preserve"> до </w:t>
      </w:r>
      <w:proofErr w:type="spellStart"/>
      <w:r>
        <w:rPr>
          <w:sz w:val="28"/>
          <w:szCs w:val="28"/>
        </w:rPr>
        <w:t>побудови</w:t>
      </w:r>
      <w:proofErr w:type="spellEnd"/>
      <w:r>
        <w:rPr>
          <w:sz w:val="28"/>
          <w:szCs w:val="28"/>
        </w:rPr>
        <w:t xml:space="preserve"> </w:t>
      </w:r>
      <w:proofErr w:type="spellStart"/>
      <w:r>
        <w:rPr>
          <w:sz w:val="28"/>
          <w:szCs w:val="28"/>
        </w:rPr>
        <w:t>композиції</w:t>
      </w:r>
      <w:proofErr w:type="spellEnd"/>
      <w:r>
        <w:rPr>
          <w:sz w:val="28"/>
          <w:szCs w:val="28"/>
        </w:rPr>
        <w:t xml:space="preserve">. </w:t>
      </w:r>
      <w:proofErr w:type="spellStart"/>
      <w:r>
        <w:rPr>
          <w:sz w:val="28"/>
          <w:szCs w:val="28"/>
        </w:rPr>
        <w:t>Яскрава</w:t>
      </w:r>
      <w:proofErr w:type="spellEnd"/>
      <w:r>
        <w:rPr>
          <w:sz w:val="28"/>
          <w:szCs w:val="28"/>
        </w:rPr>
        <w:t xml:space="preserve">, золота </w:t>
      </w:r>
      <w:proofErr w:type="spellStart"/>
      <w:r>
        <w:rPr>
          <w:sz w:val="28"/>
          <w:szCs w:val="28"/>
        </w:rPr>
        <w:t>осінь</w:t>
      </w:r>
      <w:proofErr w:type="spellEnd"/>
      <w:r>
        <w:rPr>
          <w:sz w:val="28"/>
          <w:szCs w:val="28"/>
        </w:rPr>
        <w:t xml:space="preserve"> </w:t>
      </w:r>
      <w:proofErr w:type="spellStart"/>
      <w:r>
        <w:rPr>
          <w:sz w:val="28"/>
          <w:szCs w:val="28"/>
        </w:rPr>
        <w:t>дз</w:t>
      </w:r>
      <w:r>
        <w:rPr>
          <w:sz w:val="28"/>
          <w:szCs w:val="28"/>
          <w:lang w:val="uk-UA"/>
        </w:rPr>
        <w:t>венить</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proofErr w:type="gramStart"/>
      <w:r>
        <w:rPr>
          <w:sz w:val="28"/>
          <w:szCs w:val="28"/>
        </w:rPr>
        <w:t>переливається</w:t>
      </w:r>
      <w:proofErr w:type="spellEnd"/>
      <w:proofErr w:type="gramEnd"/>
      <w:r>
        <w:rPr>
          <w:sz w:val="28"/>
          <w:szCs w:val="28"/>
        </w:rPr>
        <w:t xml:space="preserve"> </w:t>
      </w:r>
      <w:proofErr w:type="spellStart"/>
      <w:r>
        <w:rPr>
          <w:sz w:val="28"/>
          <w:szCs w:val="28"/>
        </w:rPr>
        <w:t>розмаїттям</w:t>
      </w:r>
      <w:proofErr w:type="spellEnd"/>
      <w:r>
        <w:rPr>
          <w:sz w:val="28"/>
          <w:szCs w:val="28"/>
        </w:rPr>
        <w:t xml:space="preserve">  </w:t>
      </w:r>
    </w:p>
    <w:p w:rsidR="00E76313" w:rsidRDefault="00E76313" w:rsidP="00E76313">
      <w:pPr>
        <w:tabs>
          <w:tab w:val="left" w:pos="3060"/>
        </w:tabs>
        <w:spacing w:line="360" w:lineRule="auto"/>
        <w:rPr>
          <w:sz w:val="28"/>
          <w:szCs w:val="28"/>
        </w:rPr>
      </w:pPr>
      <w:proofErr w:type="spellStart"/>
      <w:r>
        <w:rPr>
          <w:sz w:val="28"/>
          <w:szCs w:val="28"/>
        </w:rPr>
        <w:t>золотаво-червоних</w:t>
      </w:r>
      <w:proofErr w:type="spellEnd"/>
      <w:r>
        <w:rPr>
          <w:sz w:val="28"/>
          <w:szCs w:val="28"/>
        </w:rPr>
        <w:t xml:space="preserve">, </w:t>
      </w:r>
      <w:proofErr w:type="spellStart"/>
      <w:r>
        <w:rPr>
          <w:sz w:val="28"/>
          <w:szCs w:val="28"/>
        </w:rPr>
        <w:t>оранжевих</w:t>
      </w:r>
      <w:proofErr w:type="spellEnd"/>
      <w:r>
        <w:rPr>
          <w:sz w:val="28"/>
          <w:szCs w:val="28"/>
        </w:rPr>
        <w:t xml:space="preserve">, </w:t>
      </w:r>
      <w:proofErr w:type="spellStart"/>
      <w:r>
        <w:rPr>
          <w:sz w:val="28"/>
          <w:szCs w:val="28"/>
        </w:rPr>
        <w:t>тепло-зелених</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коричневих</w:t>
      </w:r>
      <w:proofErr w:type="spellEnd"/>
      <w:r>
        <w:rPr>
          <w:sz w:val="28"/>
          <w:szCs w:val="28"/>
        </w:rPr>
        <w:t xml:space="preserve"> </w:t>
      </w:r>
      <w:proofErr w:type="spellStart"/>
      <w:r>
        <w:rPr>
          <w:sz w:val="28"/>
          <w:szCs w:val="28"/>
        </w:rPr>
        <w:t>відтінків</w:t>
      </w:r>
      <w:proofErr w:type="spellEnd"/>
      <w:r>
        <w:rPr>
          <w:sz w:val="28"/>
          <w:szCs w:val="28"/>
        </w:rPr>
        <w:t xml:space="preserve">. </w:t>
      </w:r>
      <w:proofErr w:type="spellStart"/>
      <w:r>
        <w:rPr>
          <w:sz w:val="28"/>
          <w:szCs w:val="28"/>
        </w:rPr>
        <w:t>Це</w:t>
      </w:r>
      <w:proofErr w:type="spellEnd"/>
      <w:r>
        <w:rPr>
          <w:i/>
          <w:sz w:val="28"/>
          <w:szCs w:val="28"/>
          <w:u w:val="single"/>
        </w:rPr>
        <w:t xml:space="preserve"> тепла</w:t>
      </w:r>
      <w:r>
        <w:rPr>
          <w:sz w:val="28"/>
          <w:szCs w:val="28"/>
        </w:rPr>
        <w:t xml:space="preserve"> (</w:t>
      </w:r>
      <w:proofErr w:type="spellStart"/>
      <w:r>
        <w:rPr>
          <w:sz w:val="28"/>
          <w:szCs w:val="28"/>
        </w:rPr>
        <w:t>гаряча</w:t>
      </w:r>
      <w:proofErr w:type="spellEnd"/>
      <w:r>
        <w:rPr>
          <w:sz w:val="28"/>
          <w:szCs w:val="28"/>
        </w:rPr>
        <w:t xml:space="preserve">) </w:t>
      </w:r>
      <w:proofErr w:type="spellStart"/>
      <w:r>
        <w:rPr>
          <w:sz w:val="28"/>
          <w:szCs w:val="28"/>
        </w:rPr>
        <w:t>колористична</w:t>
      </w:r>
      <w:proofErr w:type="spellEnd"/>
      <w:r>
        <w:rPr>
          <w:sz w:val="28"/>
          <w:szCs w:val="28"/>
        </w:rPr>
        <w:t xml:space="preserve"> гама.</w:t>
      </w:r>
    </w:p>
    <w:p w:rsidR="00E76313" w:rsidRDefault="00E76313" w:rsidP="00E76313">
      <w:pPr>
        <w:spacing w:line="360" w:lineRule="auto"/>
        <w:ind w:firstLine="708"/>
        <w:rPr>
          <w:sz w:val="28"/>
          <w:szCs w:val="28"/>
        </w:rPr>
      </w:pPr>
      <w:proofErr w:type="gramStart"/>
      <w:r>
        <w:rPr>
          <w:i/>
          <w:sz w:val="28"/>
          <w:szCs w:val="28"/>
          <w:u w:val="single"/>
        </w:rPr>
        <w:t>Холодна</w:t>
      </w:r>
      <w:proofErr w:type="gramEnd"/>
      <w:r>
        <w:rPr>
          <w:i/>
          <w:sz w:val="28"/>
          <w:szCs w:val="28"/>
          <w:u w:val="single"/>
        </w:rPr>
        <w:t xml:space="preserve"> </w:t>
      </w:r>
      <w:r>
        <w:rPr>
          <w:sz w:val="28"/>
          <w:szCs w:val="28"/>
        </w:rPr>
        <w:t xml:space="preserve">гама </w:t>
      </w:r>
      <w:proofErr w:type="spellStart"/>
      <w:r>
        <w:rPr>
          <w:sz w:val="28"/>
          <w:szCs w:val="28"/>
        </w:rPr>
        <w:t>створюється</w:t>
      </w:r>
      <w:proofErr w:type="spellEnd"/>
      <w:r>
        <w:rPr>
          <w:sz w:val="28"/>
          <w:szCs w:val="28"/>
        </w:rPr>
        <w:t xml:space="preserve"> </w:t>
      </w:r>
      <w:proofErr w:type="spellStart"/>
      <w:r>
        <w:rPr>
          <w:sz w:val="28"/>
          <w:szCs w:val="28"/>
        </w:rPr>
        <w:t>синіми</w:t>
      </w:r>
      <w:proofErr w:type="spellEnd"/>
      <w:r>
        <w:rPr>
          <w:sz w:val="28"/>
          <w:szCs w:val="28"/>
        </w:rPr>
        <w:t xml:space="preserve">, </w:t>
      </w:r>
      <w:proofErr w:type="spellStart"/>
      <w:r>
        <w:rPr>
          <w:sz w:val="28"/>
          <w:szCs w:val="28"/>
        </w:rPr>
        <w:t>сірими</w:t>
      </w:r>
      <w:proofErr w:type="spellEnd"/>
      <w:r>
        <w:rPr>
          <w:sz w:val="28"/>
          <w:szCs w:val="28"/>
        </w:rPr>
        <w:t xml:space="preserve">, </w:t>
      </w:r>
      <w:proofErr w:type="spellStart"/>
      <w:r>
        <w:rPr>
          <w:sz w:val="28"/>
          <w:szCs w:val="28"/>
        </w:rPr>
        <w:t>холодними</w:t>
      </w:r>
      <w:proofErr w:type="spellEnd"/>
      <w:r>
        <w:rPr>
          <w:sz w:val="28"/>
          <w:szCs w:val="28"/>
        </w:rPr>
        <w:t xml:space="preserve"> </w:t>
      </w:r>
      <w:proofErr w:type="spellStart"/>
      <w:r>
        <w:rPr>
          <w:sz w:val="28"/>
          <w:szCs w:val="28"/>
        </w:rPr>
        <w:t>зеленими</w:t>
      </w:r>
      <w:proofErr w:type="spellEnd"/>
      <w:r>
        <w:rPr>
          <w:sz w:val="28"/>
          <w:szCs w:val="28"/>
        </w:rPr>
        <w:t xml:space="preserve">, </w:t>
      </w:r>
      <w:proofErr w:type="spellStart"/>
      <w:r>
        <w:rPr>
          <w:sz w:val="28"/>
          <w:szCs w:val="28"/>
        </w:rPr>
        <w:t>фіолетовими</w:t>
      </w:r>
      <w:proofErr w:type="spellEnd"/>
      <w:r>
        <w:rPr>
          <w:sz w:val="28"/>
          <w:szCs w:val="28"/>
        </w:rPr>
        <w:t xml:space="preserve"> та </w:t>
      </w:r>
      <w:proofErr w:type="spellStart"/>
      <w:r>
        <w:rPr>
          <w:sz w:val="28"/>
          <w:szCs w:val="28"/>
        </w:rPr>
        <w:t>бузковими</w:t>
      </w:r>
      <w:proofErr w:type="spellEnd"/>
      <w:r>
        <w:rPr>
          <w:sz w:val="28"/>
          <w:szCs w:val="28"/>
        </w:rPr>
        <w:t xml:space="preserve"> </w:t>
      </w:r>
      <w:proofErr w:type="spellStart"/>
      <w:r>
        <w:rPr>
          <w:sz w:val="28"/>
          <w:szCs w:val="28"/>
        </w:rPr>
        <w:t>кольорами</w:t>
      </w:r>
      <w:proofErr w:type="spellEnd"/>
      <w:r>
        <w:rPr>
          <w:sz w:val="28"/>
          <w:szCs w:val="28"/>
        </w:rPr>
        <w:t xml:space="preserve">; так </w:t>
      </w:r>
      <w:proofErr w:type="spellStart"/>
      <w:r>
        <w:rPr>
          <w:sz w:val="28"/>
          <w:szCs w:val="28"/>
        </w:rPr>
        <w:t>виникає</w:t>
      </w:r>
      <w:proofErr w:type="spellEnd"/>
      <w:r>
        <w:rPr>
          <w:sz w:val="28"/>
          <w:szCs w:val="28"/>
        </w:rPr>
        <w:t xml:space="preserve"> образ </w:t>
      </w:r>
      <w:proofErr w:type="spellStart"/>
      <w:r>
        <w:rPr>
          <w:sz w:val="28"/>
          <w:szCs w:val="28"/>
        </w:rPr>
        <w:t>похмурої</w:t>
      </w:r>
      <w:proofErr w:type="spellEnd"/>
      <w:r>
        <w:rPr>
          <w:sz w:val="28"/>
          <w:szCs w:val="28"/>
        </w:rPr>
        <w:t xml:space="preserve"> </w:t>
      </w:r>
      <w:proofErr w:type="spellStart"/>
      <w:r>
        <w:rPr>
          <w:sz w:val="28"/>
          <w:szCs w:val="28"/>
        </w:rPr>
        <w:t>осені</w:t>
      </w:r>
      <w:proofErr w:type="spellEnd"/>
      <w:r>
        <w:rPr>
          <w:sz w:val="28"/>
          <w:szCs w:val="28"/>
        </w:rPr>
        <w:t>.</w:t>
      </w:r>
    </w:p>
    <w:p w:rsidR="00E76313" w:rsidRDefault="00E76313" w:rsidP="00E76313">
      <w:pPr>
        <w:spacing w:line="360" w:lineRule="auto"/>
        <w:rPr>
          <w:sz w:val="28"/>
          <w:szCs w:val="28"/>
        </w:rPr>
      </w:pPr>
      <w:r>
        <w:rPr>
          <w:sz w:val="28"/>
          <w:szCs w:val="28"/>
          <w:lang w:val="uk-UA"/>
        </w:rPr>
        <w:t xml:space="preserve">- </w:t>
      </w:r>
      <w:r>
        <w:rPr>
          <w:sz w:val="28"/>
          <w:szCs w:val="28"/>
        </w:rPr>
        <w:t xml:space="preserve">Коли ми </w:t>
      </w:r>
      <w:proofErr w:type="spellStart"/>
      <w:r>
        <w:rPr>
          <w:sz w:val="28"/>
          <w:szCs w:val="28"/>
        </w:rPr>
        <w:t>можемо</w:t>
      </w:r>
      <w:proofErr w:type="spellEnd"/>
      <w:r>
        <w:rPr>
          <w:sz w:val="28"/>
          <w:szCs w:val="28"/>
        </w:rPr>
        <w:t xml:space="preserve"> </w:t>
      </w:r>
      <w:proofErr w:type="spellStart"/>
      <w:r>
        <w:rPr>
          <w:sz w:val="28"/>
          <w:szCs w:val="28"/>
        </w:rPr>
        <w:t>говорити</w:t>
      </w:r>
      <w:proofErr w:type="spellEnd"/>
      <w:r>
        <w:rPr>
          <w:sz w:val="28"/>
          <w:szCs w:val="28"/>
        </w:rPr>
        <w:t xml:space="preserve"> про </w:t>
      </w:r>
      <w:proofErr w:type="spellStart"/>
      <w:r>
        <w:rPr>
          <w:sz w:val="28"/>
          <w:szCs w:val="28"/>
        </w:rPr>
        <w:t>осінь</w:t>
      </w:r>
      <w:proofErr w:type="spellEnd"/>
      <w:r>
        <w:rPr>
          <w:sz w:val="28"/>
          <w:szCs w:val="28"/>
        </w:rPr>
        <w:t xml:space="preserve">, </w:t>
      </w:r>
      <w:proofErr w:type="spellStart"/>
      <w:r>
        <w:rPr>
          <w:sz w:val="28"/>
          <w:szCs w:val="28"/>
        </w:rPr>
        <w:t>що</w:t>
      </w:r>
      <w:proofErr w:type="spellEnd"/>
      <w:r>
        <w:rPr>
          <w:sz w:val="28"/>
          <w:szCs w:val="28"/>
        </w:rPr>
        <w:t xml:space="preserve"> вона холодна, </w:t>
      </w:r>
      <w:proofErr w:type="spellStart"/>
      <w:r>
        <w:rPr>
          <w:sz w:val="28"/>
          <w:szCs w:val="28"/>
        </w:rPr>
        <w:t>похмура</w:t>
      </w:r>
      <w:proofErr w:type="spellEnd"/>
      <w:r>
        <w:rPr>
          <w:sz w:val="28"/>
          <w:szCs w:val="28"/>
        </w:rPr>
        <w:t>?</w:t>
      </w:r>
    </w:p>
    <w:p w:rsidR="00E76313" w:rsidRDefault="00E76313" w:rsidP="00E76313">
      <w:pPr>
        <w:spacing w:line="360" w:lineRule="auto"/>
        <w:rPr>
          <w:sz w:val="28"/>
          <w:szCs w:val="28"/>
        </w:rPr>
      </w:pPr>
      <w:r>
        <w:rPr>
          <w:sz w:val="28"/>
          <w:szCs w:val="28"/>
        </w:rPr>
        <w:t xml:space="preserve"> </w:t>
      </w:r>
      <w:r>
        <w:t xml:space="preserve"> </w:t>
      </w:r>
      <w:r>
        <w:rPr>
          <w:lang w:val="uk-UA"/>
        </w:rPr>
        <w:tab/>
      </w:r>
      <w:r>
        <w:rPr>
          <w:sz w:val="28"/>
          <w:szCs w:val="28"/>
        </w:rPr>
        <w:t xml:space="preserve">Людина </w:t>
      </w:r>
      <w:proofErr w:type="spellStart"/>
      <w:r>
        <w:rPr>
          <w:sz w:val="28"/>
          <w:szCs w:val="28"/>
        </w:rPr>
        <w:t>має</w:t>
      </w:r>
      <w:proofErr w:type="spellEnd"/>
      <w:r>
        <w:rPr>
          <w:sz w:val="28"/>
          <w:szCs w:val="28"/>
        </w:rPr>
        <w:t xml:space="preserve"> </w:t>
      </w:r>
      <w:proofErr w:type="spellStart"/>
      <w:r>
        <w:rPr>
          <w:sz w:val="28"/>
          <w:szCs w:val="28"/>
        </w:rPr>
        <w:t>пряме</w:t>
      </w:r>
      <w:proofErr w:type="spellEnd"/>
      <w:r>
        <w:rPr>
          <w:sz w:val="28"/>
          <w:szCs w:val="28"/>
        </w:rPr>
        <w:t xml:space="preserve"> </w:t>
      </w:r>
      <w:proofErr w:type="spellStart"/>
      <w:r>
        <w:rPr>
          <w:sz w:val="28"/>
          <w:szCs w:val="28"/>
        </w:rPr>
        <w:t>вертикальне</w:t>
      </w:r>
      <w:proofErr w:type="spell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відносно</w:t>
      </w:r>
      <w:proofErr w:type="spellEnd"/>
      <w:r>
        <w:rPr>
          <w:sz w:val="28"/>
          <w:szCs w:val="28"/>
        </w:rPr>
        <w:t xml:space="preserve"> </w:t>
      </w:r>
      <w:proofErr w:type="spellStart"/>
      <w:r>
        <w:rPr>
          <w:sz w:val="28"/>
          <w:szCs w:val="28"/>
        </w:rPr>
        <w:t>земної</w:t>
      </w:r>
      <w:proofErr w:type="spellEnd"/>
      <w:r>
        <w:rPr>
          <w:sz w:val="28"/>
          <w:szCs w:val="28"/>
        </w:rPr>
        <w:t xml:space="preserve"> </w:t>
      </w:r>
      <w:proofErr w:type="spellStart"/>
      <w:r>
        <w:rPr>
          <w:sz w:val="28"/>
          <w:szCs w:val="28"/>
        </w:rPr>
        <w:t>поверхні</w:t>
      </w:r>
      <w:proofErr w:type="spellEnd"/>
      <w:r>
        <w:rPr>
          <w:sz w:val="28"/>
          <w:szCs w:val="28"/>
        </w:rPr>
        <w:t xml:space="preserve">, </w:t>
      </w:r>
      <w:proofErr w:type="spellStart"/>
      <w:r>
        <w:rPr>
          <w:sz w:val="28"/>
          <w:szCs w:val="28"/>
        </w:rPr>
        <w:t>наші</w:t>
      </w:r>
      <w:proofErr w:type="spellEnd"/>
      <w:r>
        <w:rPr>
          <w:sz w:val="28"/>
          <w:szCs w:val="28"/>
        </w:rPr>
        <w:t xml:space="preserve"> </w:t>
      </w:r>
      <w:proofErr w:type="spellStart"/>
      <w:r>
        <w:rPr>
          <w:sz w:val="28"/>
          <w:szCs w:val="28"/>
        </w:rPr>
        <w:t>очі</w:t>
      </w:r>
      <w:proofErr w:type="spellEnd"/>
      <w:r>
        <w:rPr>
          <w:sz w:val="28"/>
          <w:szCs w:val="28"/>
        </w:rPr>
        <w:t xml:space="preserve"> </w:t>
      </w:r>
      <w:proofErr w:type="spellStart"/>
      <w:r>
        <w:rPr>
          <w:sz w:val="28"/>
          <w:szCs w:val="28"/>
        </w:rPr>
        <w:t>знаходяться</w:t>
      </w:r>
      <w:proofErr w:type="spellEnd"/>
      <w:r>
        <w:rPr>
          <w:sz w:val="28"/>
          <w:szCs w:val="28"/>
        </w:rPr>
        <w:t xml:space="preserve"> в </w:t>
      </w:r>
      <w:proofErr w:type="spellStart"/>
      <w:r>
        <w:rPr>
          <w:sz w:val="28"/>
          <w:szCs w:val="28"/>
        </w:rPr>
        <w:t>горизонтальній</w:t>
      </w:r>
      <w:proofErr w:type="spellEnd"/>
      <w:r>
        <w:rPr>
          <w:sz w:val="28"/>
          <w:szCs w:val="28"/>
        </w:rPr>
        <w:t xml:space="preserve"> </w:t>
      </w:r>
      <w:proofErr w:type="spellStart"/>
      <w:r>
        <w:rPr>
          <w:sz w:val="28"/>
          <w:szCs w:val="28"/>
        </w:rPr>
        <w:t>площині</w:t>
      </w:r>
      <w:proofErr w:type="spellEnd"/>
      <w:r>
        <w:rPr>
          <w:sz w:val="28"/>
          <w:szCs w:val="28"/>
        </w:rPr>
        <w:t xml:space="preserve">. </w:t>
      </w:r>
      <w:proofErr w:type="spellStart"/>
      <w:r>
        <w:rPr>
          <w:sz w:val="28"/>
          <w:szCs w:val="28"/>
        </w:rPr>
        <w:t>Внаслідок</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вертикальність</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горизонтальність</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основними</w:t>
      </w:r>
      <w:proofErr w:type="spellEnd"/>
      <w:r>
        <w:rPr>
          <w:sz w:val="28"/>
          <w:szCs w:val="28"/>
        </w:rPr>
        <w:t xml:space="preserve"> </w:t>
      </w:r>
      <w:proofErr w:type="spellStart"/>
      <w:r>
        <w:rPr>
          <w:sz w:val="28"/>
          <w:szCs w:val="28"/>
        </w:rPr>
        <w:t>напрямками</w:t>
      </w:r>
      <w:proofErr w:type="spellEnd"/>
      <w:r>
        <w:rPr>
          <w:sz w:val="28"/>
          <w:szCs w:val="28"/>
        </w:rPr>
        <w:t xml:space="preserve"> у </w:t>
      </w:r>
      <w:proofErr w:type="spellStart"/>
      <w:r>
        <w:rPr>
          <w:sz w:val="28"/>
          <w:szCs w:val="28"/>
        </w:rPr>
        <w:t>зображенні</w:t>
      </w:r>
      <w:proofErr w:type="spellEnd"/>
      <w:r>
        <w:rPr>
          <w:sz w:val="28"/>
          <w:szCs w:val="28"/>
        </w:rPr>
        <w:t xml:space="preserve"> </w:t>
      </w:r>
      <w:proofErr w:type="spellStart"/>
      <w:r>
        <w:rPr>
          <w:sz w:val="28"/>
          <w:szCs w:val="28"/>
        </w:rPr>
        <w:t>предметів</w:t>
      </w:r>
      <w:proofErr w:type="spellEnd"/>
      <w:r>
        <w:rPr>
          <w:sz w:val="28"/>
          <w:szCs w:val="28"/>
        </w:rPr>
        <w:t xml:space="preserve">. </w:t>
      </w:r>
      <w:proofErr w:type="spellStart"/>
      <w:r>
        <w:rPr>
          <w:sz w:val="28"/>
          <w:szCs w:val="28"/>
        </w:rPr>
        <w:t>Відносно</w:t>
      </w:r>
      <w:proofErr w:type="spellEnd"/>
      <w:r>
        <w:rPr>
          <w:sz w:val="28"/>
          <w:szCs w:val="28"/>
        </w:rPr>
        <w:t xml:space="preserve"> них </w:t>
      </w:r>
      <w:proofErr w:type="spellStart"/>
      <w:r>
        <w:rPr>
          <w:sz w:val="28"/>
          <w:szCs w:val="28"/>
        </w:rPr>
        <w:t>оцінюються</w:t>
      </w:r>
      <w:proofErr w:type="spellEnd"/>
      <w:r>
        <w:rPr>
          <w:sz w:val="28"/>
          <w:szCs w:val="28"/>
        </w:rPr>
        <w:t xml:space="preserve"> </w:t>
      </w:r>
      <w:proofErr w:type="spellStart"/>
      <w:proofErr w:type="gramStart"/>
      <w:r>
        <w:rPr>
          <w:sz w:val="28"/>
          <w:szCs w:val="28"/>
        </w:rPr>
        <w:t>вс</w:t>
      </w:r>
      <w:proofErr w:type="gramEnd"/>
      <w:r>
        <w:rPr>
          <w:sz w:val="28"/>
          <w:szCs w:val="28"/>
        </w:rPr>
        <w:t>і</w:t>
      </w:r>
      <w:proofErr w:type="spellEnd"/>
      <w:r>
        <w:rPr>
          <w:sz w:val="28"/>
          <w:szCs w:val="28"/>
        </w:rPr>
        <w:t xml:space="preserve"> </w:t>
      </w:r>
      <w:proofErr w:type="spellStart"/>
      <w:r>
        <w:rPr>
          <w:sz w:val="28"/>
          <w:szCs w:val="28"/>
        </w:rPr>
        <w:t>інші</w:t>
      </w:r>
      <w:proofErr w:type="spellEnd"/>
      <w:r>
        <w:rPr>
          <w:sz w:val="28"/>
          <w:szCs w:val="28"/>
        </w:rPr>
        <w:t xml:space="preserve"> напрямки. </w:t>
      </w:r>
      <w:proofErr w:type="spellStart"/>
      <w:r>
        <w:rPr>
          <w:sz w:val="28"/>
          <w:szCs w:val="28"/>
        </w:rPr>
        <w:t>Отже</w:t>
      </w:r>
      <w:proofErr w:type="spellEnd"/>
      <w:r>
        <w:rPr>
          <w:sz w:val="28"/>
          <w:szCs w:val="28"/>
        </w:rPr>
        <w:t xml:space="preserve">, все, </w:t>
      </w:r>
      <w:proofErr w:type="spellStart"/>
      <w:r>
        <w:rPr>
          <w:sz w:val="28"/>
          <w:szCs w:val="28"/>
        </w:rPr>
        <w:t>що</w:t>
      </w:r>
      <w:proofErr w:type="spellEnd"/>
      <w:r>
        <w:rPr>
          <w:sz w:val="28"/>
          <w:szCs w:val="28"/>
        </w:rPr>
        <w:t xml:space="preserve"> ми </w:t>
      </w:r>
      <w:proofErr w:type="spellStart"/>
      <w:r>
        <w:rPr>
          <w:sz w:val="28"/>
          <w:szCs w:val="28"/>
        </w:rPr>
        <w:t>бачимо</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визначити</w:t>
      </w:r>
      <w:proofErr w:type="spellEnd"/>
      <w:r>
        <w:rPr>
          <w:sz w:val="28"/>
          <w:szCs w:val="28"/>
        </w:rPr>
        <w:t xml:space="preserve"> у </w:t>
      </w:r>
      <w:proofErr w:type="spellStart"/>
      <w:r>
        <w:rPr>
          <w:sz w:val="28"/>
          <w:szCs w:val="28"/>
        </w:rPr>
        <w:t>вигляді</w:t>
      </w:r>
      <w:proofErr w:type="spellEnd"/>
      <w:r>
        <w:rPr>
          <w:sz w:val="28"/>
          <w:szCs w:val="28"/>
        </w:rPr>
        <w:t xml:space="preserve"> </w:t>
      </w:r>
      <w:proofErr w:type="spellStart"/>
      <w:r>
        <w:rPr>
          <w:sz w:val="28"/>
          <w:szCs w:val="28"/>
        </w:rPr>
        <w:t>простих</w:t>
      </w:r>
      <w:proofErr w:type="spellEnd"/>
      <w:r>
        <w:rPr>
          <w:sz w:val="28"/>
          <w:szCs w:val="28"/>
        </w:rPr>
        <w:t xml:space="preserve"> </w:t>
      </w:r>
      <w:proofErr w:type="spellStart"/>
      <w:r>
        <w:rPr>
          <w:sz w:val="28"/>
          <w:szCs w:val="28"/>
        </w:rPr>
        <w:t>геометричних</w:t>
      </w:r>
      <w:proofErr w:type="spellEnd"/>
      <w:r>
        <w:rPr>
          <w:sz w:val="28"/>
          <w:szCs w:val="28"/>
        </w:rPr>
        <w:t xml:space="preserve"> </w:t>
      </w:r>
      <w:proofErr w:type="spellStart"/>
      <w:r>
        <w:rPr>
          <w:sz w:val="28"/>
          <w:szCs w:val="28"/>
        </w:rPr>
        <w:t>фігур</w:t>
      </w:r>
      <w:proofErr w:type="spellEnd"/>
      <w:r>
        <w:rPr>
          <w:sz w:val="28"/>
          <w:szCs w:val="28"/>
        </w:rPr>
        <w:t xml:space="preserve"> (</w:t>
      </w:r>
      <w:proofErr w:type="spellStart"/>
      <w:r>
        <w:rPr>
          <w:sz w:val="28"/>
          <w:szCs w:val="28"/>
        </w:rPr>
        <w:t>трикутник</w:t>
      </w:r>
      <w:proofErr w:type="spellEnd"/>
      <w:r>
        <w:rPr>
          <w:sz w:val="28"/>
          <w:szCs w:val="28"/>
        </w:rPr>
        <w:t xml:space="preserve">, коло, квадрат </w:t>
      </w:r>
      <w:proofErr w:type="spellStart"/>
      <w:r>
        <w:rPr>
          <w:sz w:val="28"/>
          <w:szCs w:val="28"/>
        </w:rPr>
        <w:t>тощо</w:t>
      </w:r>
      <w:proofErr w:type="spellEnd"/>
      <w:r>
        <w:rPr>
          <w:sz w:val="28"/>
          <w:szCs w:val="28"/>
        </w:rPr>
        <w:t>)</w:t>
      </w:r>
    </w:p>
    <w:p w:rsidR="00E76313" w:rsidRDefault="00E76313" w:rsidP="00E76313">
      <w:pPr>
        <w:spacing w:line="360" w:lineRule="auto"/>
        <w:rPr>
          <w:sz w:val="28"/>
          <w:szCs w:val="28"/>
        </w:rPr>
      </w:pPr>
      <w:r>
        <w:rPr>
          <w:sz w:val="28"/>
          <w:szCs w:val="28"/>
          <w:lang w:val="uk-UA"/>
        </w:rPr>
        <w:t xml:space="preserve">- </w:t>
      </w:r>
      <w:proofErr w:type="spellStart"/>
      <w:r>
        <w:rPr>
          <w:sz w:val="28"/>
          <w:szCs w:val="28"/>
        </w:rPr>
        <w:t>Пригадайте</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напрямок</w:t>
      </w:r>
      <w:proofErr w:type="spellEnd"/>
      <w:r>
        <w:rPr>
          <w:sz w:val="28"/>
          <w:szCs w:val="28"/>
        </w:rPr>
        <w:t xml:space="preserve"> </w:t>
      </w:r>
      <w:proofErr w:type="spellStart"/>
      <w:r>
        <w:rPr>
          <w:sz w:val="28"/>
          <w:szCs w:val="28"/>
        </w:rPr>
        <w:t>мають</w:t>
      </w:r>
      <w:proofErr w:type="spellEnd"/>
      <w:r>
        <w:rPr>
          <w:sz w:val="28"/>
          <w:szCs w:val="28"/>
        </w:rPr>
        <w:t xml:space="preserve"> дерево, поле, </w:t>
      </w:r>
      <w:proofErr w:type="spellStart"/>
      <w:r>
        <w:rPr>
          <w:sz w:val="28"/>
          <w:szCs w:val="28"/>
        </w:rPr>
        <w:t>дахи</w:t>
      </w:r>
      <w:proofErr w:type="spellEnd"/>
      <w:r>
        <w:rPr>
          <w:sz w:val="28"/>
          <w:szCs w:val="28"/>
        </w:rPr>
        <w:t xml:space="preserve"> </w:t>
      </w:r>
      <w:proofErr w:type="spellStart"/>
      <w:r>
        <w:rPr>
          <w:sz w:val="28"/>
          <w:szCs w:val="28"/>
        </w:rPr>
        <w:t>будівель</w:t>
      </w:r>
      <w:proofErr w:type="spellEnd"/>
      <w:r>
        <w:rPr>
          <w:sz w:val="28"/>
          <w:szCs w:val="28"/>
        </w:rPr>
        <w:t>?</w:t>
      </w:r>
    </w:p>
    <w:p w:rsidR="00E76313" w:rsidRDefault="00E76313" w:rsidP="00E76313">
      <w:pPr>
        <w:spacing w:line="360" w:lineRule="auto"/>
        <w:rPr>
          <w:b/>
          <w:i/>
          <w:sz w:val="28"/>
          <w:szCs w:val="28"/>
          <w:lang w:val="uk-UA"/>
        </w:rPr>
      </w:pPr>
      <w:r>
        <w:rPr>
          <w:b/>
          <w:i/>
          <w:sz w:val="28"/>
          <w:szCs w:val="28"/>
          <w:lang w:val="en-US"/>
        </w:rPr>
        <w:t>V</w:t>
      </w:r>
      <w:r>
        <w:rPr>
          <w:b/>
          <w:i/>
          <w:sz w:val="28"/>
          <w:szCs w:val="28"/>
        </w:rPr>
        <w:t xml:space="preserve">. </w:t>
      </w:r>
      <w:proofErr w:type="spellStart"/>
      <w:r>
        <w:rPr>
          <w:b/>
          <w:i/>
          <w:sz w:val="28"/>
          <w:szCs w:val="28"/>
        </w:rPr>
        <w:t>Закріплення</w:t>
      </w:r>
      <w:proofErr w:type="spellEnd"/>
      <w:r>
        <w:rPr>
          <w:b/>
          <w:i/>
          <w:sz w:val="28"/>
          <w:szCs w:val="28"/>
        </w:rPr>
        <w:t xml:space="preserve"> </w:t>
      </w:r>
      <w:proofErr w:type="spellStart"/>
      <w:r>
        <w:rPr>
          <w:b/>
          <w:i/>
          <w:sz w:val="28"/>
          <w:szCs w:val="28"/>
        </w:rPr>
        <w:t>вивченого</w:t>
      </w:r>
      <w:proofErr w:type="spellEnd"/>
      <w:r>
        <w:rPr>
          <w:b/>
          <w:i/>
          <w:sz w:val="28"/>
          <w:szCs w:val="28"/>
        </w:rPr>
        <w:t xml:space="preserve"> </w:t>
      </w:r>
      <w:proofErr w:type="spellStart"/>
      <w:r>
        <w:rPr>
          <w:b/>
          <w:i/>
          <w:sz w:val="28"/>
          <w:szCs w:val="28"/>
        </w:rPr>
        <w:t>матеріалу</w:t>
      </w:r>
      <w:proofErr w:type="spellEnd"/>
      <w:proofErr w:type="gramStart"/>
      <w:r>
        <w:rPr>
          <w:b/>
          <w:i/>
          <w:sz w:val="28"/>
          <w:szCs w:val="28"/>
        </w:rPr>
        <w:t>.</w:t>
      </w:r>
      <w:r>
        <w:rPr>
          <w:b/>
          <w:i/>
          <w:sz w:val="28"/>
          <w:szCs w:val="28"/>
          <w:lang w:val="uk-UA"/>
        </w:rPr>
        <w:t>(</w:t>
      </w:r>
      <w:proofErr w:type="gramEnd"/>
      <w:r>
        <w:rPr>
          <w:b/>
          <w:i/>
          <w:sz w:val="28"/>
          <w:szCs w:val="28"/>
          <w:lang w:val="uk-UA"/>
        </w:rPr>
        <w:t>3хв.)</w:t>
      </w:r>
    </w:p>
    <w:p w:rsidR="00E76313" w:rsidRDefault="00E76313" w:rsidP="00E76313">
      <w:pPr>
        <w:spacing w:line="360" w:lineRule="auto"/>
        <w:rPr>
          <w:i/>
          <w:sz w:val="28"/>
          <w:szCs w:val="28"/>
        </w:rPr>
      </w:pPr>
      <w:proofErr w:type="spellStart"/>
      <w:r>
        <w:rPr>
          <w:i/>
          <w:sz w:val="28"/>
          <w:szCs w:val="28"/>
        </w:rPr>
        <w:t>Учням</w:t>
      </w:r>
      <w:proofErr w:type="spellEnd"/>
      <w:r>
        <w:rPr>
          <w:i/>
          <w:sz w:val="28"/>
          <w:szCs w:val="28"/>
        </w:rPr>
        <w:t xml:space="preserve"> </w:t>
      </w:r>
      <w:proofErr w:type="spellStart"/>
      <w:r>
        <w:rPr>
          <w:i/>
          <w:sz w:val="28"/>
          <w:szCs w:val="28"/>
        </w:rPr>
        <w:t>пропонується</w:t>
      </w:r>
      <w:proofErr w:type="spellEnd"/>
      <w:r>
        <w:rPr>
          <w:i/>
          <w:sz w:val="28"/>
          <w:szCs w:val="28"/>
        </w:rPr>
        <w:t xml:space="preserve"> </w:t>
      </w:r>
      <w:proofErr w:type="spellStart"/>
      <w:r>
        <w:rPr>
          <w:i/>
          <w:sz w:val="28"/>
          <w:szCs w:val="28"/>
        </w:rPr>
        <w:t>розв’язати</w:t>
      </w:r>
      <w:proofErr w:type="spellEnd"/>
      <w:r>
        <w:rPr>
          <w:i/>
          <w:sz w:val="28"/>
          <w:szCs w:val="28"/>
        </w:rPr>
        <w:t xml:space="preserve"> </w:t>
      </w:r>
      <w:proofErr w:type="spellStart"/>
      <w:r>
        <w:rPr>
          <w:i/>
          <w:sz w:val="28"/>
          <w:szCs w:val="28"/>
        </w:rPr>
        <w:t>кросворд</w:t>
      </w:r>
      <w:proofErr w:type="spellEnd"/>
      <w:r>
        <w:rPr>
          <w:i/>
          <w:sz w:val="28"/>
          <w:szCs w:val="28"/>
        </w:rPr>
        <w:t>.</w:t>
      </w:r>
    </w:p>
    <w:p w:rsidR="00E76313" w:rsidRDefault="00E76313" w:rsidP="00E76313">
      <w:pPr>
        <w:spacing w:line="360" w:lineRule="auto"/>
        <w:rPr>
          <w:sz w:val="28"/>
          <w:szCs w:val="28"/>
        </w:rPr>
      </w:pPr>
      <w:r>
        <w:rPr>
          <w:sz w:val="28"/>
          <w:szCs w:val="28"/>
        </w:rPr>
        <w:t xml:space="preserve">1.Як </w:t>
      </w:r>
      <w:proofErr w:type="spellStart"/>
      <w:r>
        <w:rPr>
          <w:sz w:val="28"/>
          <w:szCs w:val="28"/>
        </w:rPr>
        <w:t>називається</w:t>
      </w:r>
      <w:proofErr w:type="spellEnd"/>
      <w:r>
        <w:rPr>
          <w:sz w:val="28"/>
          <w:szCs w:val="28"/>
        </w:rPr>
        <w:t xml:space="preserve"> </w:t>
      </w:r>
      <w:proofErr w:type="spellStart"/>
      <w:r>
        <w:rPr>
          <w:sz w:val="28"/>
          <w:szCs w:val="28"/>
        </w:rPr>
        <w:t>поєднання</w:t>
      </w:r>
      <w:proofErr w:type="spellEnd"/>
      <w:r>
        <w:rPr>
          <w:sz w:val="28"/>
          <w:szCs w:val="28"/>
        </w:rPr>
        <w:t xml:space="preserve"> </w:t>
      </w:r>
      <w:proofErr w:type="spellStart"/>
      <w:r>
        <w:rPr>
          <w:sz w:val="28"/>
          <w:szCs w:val="28"/>
        </w:rPr>
        <w:t>кольорів</w:t>
      </w:r>
      <w:proofErr w:type="spellEnd"/>
      <w:r>
        <w:rPr>
          <w:sz w:val="28"/>
          <w:szCs w:val="28"/>
        </w:rPr>
        <w:t xml:space="preserve"> </w:t>
      </w:r>
      <w:proofErr w:type="gramStart"/>
      <w:r>
        <w:rPr>
          <w:sz w:val="28"/>
          <w:szCs w:val="28"/>
        </w:rPr>
        <w:t>у</w:t>
      </w:r>
      <w:proofErr w:type="gramEnd"/>
      <w:r>
        <w:rPr>
          <w:sz w:val="28"/>
          <w:szCs w:val="28"/>
        </w:rPr>
        <w:t xml:space="preserve"> </w:t>
      </w:r>
      <w:proofErr w:type="spellStart"/>
      <w:r>
        <w:rPr>
          <w:sz w:val="28"/>
          <w:szCs w:val="28"/>
        </w:rPr>
        <w:t>єдине</w:t>
      </w:r>
      <w:proofErr w:type="spellEnd"/>
      <w:r>
        <w:rPr>
          <w:sz w:val="28"/>
          <w:szCs w:val="28"/>
        </w:rPr>
        <w:t xml:space="preserve"> </w:t>
      </w:r>
      <w:proofErr w:type="spellStart"/>
      <w:r>
        <w:rPr>
          <w:sz w:val="28"/>
          <w:szCs w:val="28"/>
        </w:rPr>
        <w:t>ціле</w:t>
      </w:r>
      <w:proofErr w:type="spellEnd"/>
      <w:r>
        <w:rPr>
          <w:sz w:val="28"/>
          <w:szCs w:val="28"/>
        </w:rPr>
        <w:t>? (колорит)</w:t>
      </w:r>
    </w:p>
    <w:p w:rsidR="00E76313" w:rsidRDefault="00E76313" w:rsidP="00E76313">
      <w:pPr>
        <w:spacing w:line="360" w:lineRule="auto"/>
        <w:rPr>
          <w:sz w:val="28"/>
          <w:szCs w:val="28"/>
        </w:rPr>
      </w:pPr>
      <w:r>
        <w:rPr>
          <w:sz w:val="28"/>
          <w:szCs w:val="28"/>
        </w:rPr>
        <w:t xml:space="preserve">2.Який </w:t>
      </w:r>
      <w:proofErr w:type="spellStart"/>
      <w:r>
        <w:rPr>
          <w:sz w:val="28"/>
          <w:szCs w:val="28"/>
        </w:rPr>
        <w:t>колі</w:t>
      </w:r>
      <w:proofErr w:type="gramStart"/>
      <w:r>
        <w:rPr>
          <w:sz w:val="28"/>
          <w:szCs w:val="28"/>
        </w:rPr>
        <w:t>р</w:t>
      </w:r>
      <w:proofErr w:type="spellEnd"/>
      <w:proofErr w:type="gramEnd"/>
      <w:r>
        <w:rPr>
          <w:sz w:val="28"/>
          <w:szCs w:val="28"/>
        </w:rPr>
        <w:t xml:space="preserve"> </w:t>
      </w:r>
      <w:proofErr w:type="spellStart"/>
      <w:r>
        <w:rPr>
          <w:sz w:val="28"/>
          <w:szCs w:val="28"/>
        </w:rPr>
        <w:t>утворюється</w:t>
      </w:r>
      <w:proofErr w:type="spellEnd"/>
      <w:r>
        <w:rPr>
          <w:sz w:val="28"/>
          <w:szCs w:val="28"/>
        </w:rPr>
        <w:t xml:space="preserve"> при </w:t>
      </w:r>
      <w:proofErr w:type="spellStart"/>
      <w:r>
        <w:rPr>
          <w:sz w:val="28"/>
          <w:szCs w:val="28"/>
        </w:rPr>
        <w:t>поєднанні</w:t>
      </w:r>
      <w:proofErr w:type="spellEnd"/>
      <w:r>
        <w:rPr>
          <w:sz w:val="28"/>
          <w:szCs w:val="28"/>
        </w:rPr>
        <w:t xml:space="preserve"> </w:t>
      </w:r>
      <w:proofErr w:type="spellStart"/>
      <w:r>
        <w:rPr>
          <w:sz w:val="28"/>
          <w:szCs w:val="28"/>
        </w:rPr>
        <w:t>ахроматичних</w:t>
      </w:r>
      <w:proofErr w:type="spellEnd"/>
      <w:r>
        <w:rPr>
          <w:sz w:val="28"/>
          <w:szCs w:val="28"/>
        </w:rPr>
        <w:t xml:space="preserve"> </w:t>
      </w:r>
      <w:proofErr w:type="spellStart"/>
      <w:r>
        <w:rPr>
          <w:sz w:val="28"/>
          <w:szCs w:val="28"/>
        </w:rPr>
        <w:t>тонів</w:t>
      </w:r>
      <w:proofErr w:type="spellEnd"/>
      <w:r>
        <w:rPr>
          <w:sz w:val="28"/>
          <w:szCs w:val="28"/>
        </w:rPr>
        <w:t>? (</w:t>
      </w:r>
      <w:proofErr w:type="spellStart"/>
      <w:r>
        <w:rPr>
          <w:sz w:val="28"/>
          <w:szCs w:val="28"/>
        </w:rPr>
        <w:t>сірий</w:t>
      </w:r>
      <w:proofErr w:type="spellEnd"/>
      <w:r>
        <w:rPr>
          <w:sz w:val="28"/>
          <w:szCs w:val="28"/>
        </w:rPr>
        <w:t>)</w:t>
      </w:r>
    </w:p>
    <w:p w:rsidR="00E76313" w:rsidRDefault="00E76313" w:rsidP="00E76313">
      <w:pPr>
        <w:spacing w:line="360" w:lineRule="auto"/>
        <w:rPr>
          <w:sz w:val="28"/>
          <w:szCs w:val="28"/>
        </w:rPr>
      </w:pPr>
      <w:r>
        <w:rPr>
          <w:sz w:val="28"/>
          <w:szCs w:val="28"/>
        </w:rPr>
        <w:t xml:space="preserve">3.Як </w:t>
      </w:r>
      <w:proofErr w:type="spellStart"/>
      <w:r>
        <w:rPr>
          <w:sz w:val="28"/>
          <w:szCs w:val="28"/>
        </w:rPr>
        <w:t>називається</w:t>
      </w:r>
      <w:proofErr w:type="spellEnd"/>
      <w:r>
        <w:rPr>
          <w:sz w:val="28"/>
          <w:szCs w:val="28"/>
        </w:rPr>
        <w:t xml:space="preserve"> </w:t>
      </w:r>
      <w:proofErr w:type="spellStart"/>
      <w:r>
        <w:rPr>
          <w:sz w:val="28"/>
          <w:szCs w:val="28"/>
        </w:rPr>
        <w:t>краєвид</w:t>
      </w:r>
      <w:proofErr w:type="spellEnd"/>
      <w:r>
        <w:rPr>
          <w:sz w:val="28"/>
          <w:szCs w:val="28"/>
        </w:rPr>
        <w:t xml:space="preserve">, де </w:t>
      </w:r>
      <w:proofErr w:type="spellStart"/>
      <w:r>
        <w:rPr>
          <w:sz w:val="28"/>
          <w:szCs w:val="28"/>
        </w:rPr>
        <w:t>зображено</w:t>
      </w:r>
      <w:proofErr w:type="spellEnd"/>
      <w:r>
        <w:rPr>
          <w:sz w:val="28"/>
          <w:szCs w:val="28"/>
        </w:rPr>
        <w:t xml:space="preserve"> село</w:t>
      </w:r>
      <w:proofErr w:type="gramStart"/>
      <w:r>
        <w:rPr>
          <w:sz w:val="28"/>
          <w:szCs w:val="28"/>
        </w:rPr>
        <w:t>?(</w:t>
      </w:r>
      <w:proofErr w:type="spellStart"/>
      <w:proofErr w:type="gramEnd"/>
      <w:r>
        <w:rPr>
          <w:sz w:val="28"/>
          <w:szCs w:val="28"/>
        </w:rPr>
        <w:t>сільський</w:t>
      </w:r>
      <w:proofErr w:type="spellEnd"/>
      <w:r>
        <w:rPr>
          <w:sz w:val="28"/>
          <w:szCs w:val="28"/>
        </w:rPr>
        <w:t>).</w:t>
      </w:r>
    </w:p>
    <w:p w:rsidR="00E76313" w:rsidRDefault="00E76313" w:rsidP="00E76313">
      <w:pPr>
        <w:spacing w:line="360" w:lineRule="auto"/>
        <w:rPr>
          <w:sz w:val="28"/>
          <w:szCs w:val="28"/>
        </w:rPr>
      </w:pPr>
      <w:r>
        <w:rPr>
          <w:sz w:val="28"/>
          <w:szCs w:val="28"/>
        </w:rPr>
        <w:t xml:space="preserve">4.Один </w:t>
      </w:r>
      <w:proofErr w:type="spellStart"/>
      <w:r>
        <w:rPr>
          <w:sz w:val="28"/>
          <w:szCs w:val="28"/>
        </w:rPr>
        <w:t>з</w:t>
      </w:r>
      <w:proofErr w:type="spellEnd"/>
      <w:r>
        <w:rPr>
          <w:sz w:val="28"/>
          <w:szCs w:val="28"/>
        </w:rPr>
        <w:t xml:space="preserve"> </w:t>
      </w:r>
      <w:proofErr w:type="spellStart"/>
      <w:r>
        <w:rPr>
          <w:sz w:val="28"/>
          <w:szCs w:val="28"/>
        </w:rPr>
        <w:t>холодних</w:t>
      </w:r>
      <w:proofErr w:type="spellEnd"/>
      <w:r>
        <w:rPr>
          <w:sz w:val="28"/>
          <w:szCs w:val="28"/>
        </w:rPr>
        <w:t xml:space="preserve"> </w:t>
      </w:r>
      <w:proofErr w:type="spellStart"/>
      <w:r>
        <w:rPr>
          <w:sz w:val="28"/>
          <w:szCs w:val="28"/>
        </w:rPr>
        <w:t>кольорів</w:t>
      </w:r>
      <w:proofErr w:type="spellEnd"/>
      <w:r>
        <w:rPr>
          <w:sz w:val="28"/>
          <w:szCs w:val="28"/>
        </w:rPr>
        <w:t>? (</w:t>
      </w:r>
      <w:proofErr w:type="spellStart"/>
      <w:r>
        <w:rPr>
          <w:sz w:val="28"/>
          <w:szCs w:val="28"/>
        </w:rPr>
        <w:t>синій</w:t>
      </w:r>
      <w:proofErr w:type="spellEnd"/>
      <w:r>
        <w:rPr>
          <w:sz w:val="28"/>
          <w:szCs w:val="28"/>
        </w:rPr>
        <w:t>).</w:t>
      </w:r>
    </w:p>
    <w:p w:rsidR="00E76313" w:rsidRDefault="00E76313" w:rsidP="00E76313">
      <w:pPr>
        <w:spacing w:line="360" w:lineRule="auto"/>
        <w:rPr>
          <w:sz w:val="28"/>
          <w:szCs w:val="28"/>
        </w:rPr>
      </w:pPr>
      <w:r>
        <w:rPr>
          <w:sz w:val="28"/>
          <w:szCs w:val="28"/>
        </w:rPr>
        <w:t xml:space="preserve">5. </w:t>
      </w:r>
      <w:proofErr w:type="gramStart"/>
      <w:r>
        <w:rPr>
          <w:sz w:val="28"/>
          <w:szCs w:val="28"/>
        </w:rPr>
        <w:t>Яке</w:t>
      </w:r>
      <w:proofErr w:type="gramEnd"/>
      <w:r>
        <w:rPr>
          <w:sz w:val="28"/>
          <w:szCs w:val="28"/>
        </w:rPr>
        <w:t xml:space="preserve"> </w:t>
      </w:r>
      <w:proofErr w:type="spellStart"/>
      <w:r>
        <w:rPr>
          <w:sz w:val="28"/>
          <w:szCs w:val="28"/>
        </w:rPr>
        <w:t>положення</w:t>
      </w:r>
      <w:proofErr w:type="spellEnd"/>
      <w:r>
        <w:rPr>
          <w:sz w:val="28"/>
          <w:szCs w:val="28"/>
        </w:rPr>
        <w:t xml:space="preserve"> </w:t>
      </w:r>
      <w:proofErr w:type="spellStart"/>
      <w:r>
        <w:rPr>
          <w:sz w:val="28"/>
          <w:szCs w:val="28"/>
        </w:rPr>
        <w:t>займає</w:t>
      </w:r>
      <w:proofErr w:type="spellEnd"/>
      <w:r>
        <w:rPr>
          <w:sz w:val="28"/>
          <w:szCs w:val="28"/>
        </w:rPr>
        <w:t xml:space="preserve"> </w:t>
      </w:r>
      <w:proofErr w:type="spellStart"/>
      <w:r>
        <w:rPr>
          <w:sz w:val="28"/>
          <w:szCs w:val="28"/>
        </w:rPr>
        <w:t>людина</w:t>
      </w:r>
      <w:proofErr w:type="spellEnd"/>
      <w:r>
        <w:rPr>
          <w:sz w:val="28"/>
          <w:szCs w:val="28"/>
        </w:rPr>
        <w:t xml:space="preserve"> </w:t>
      </w:r>
      <w:proofErr w:type="spellStart"/>
      <w:r>
        <w:rPr>
          <w:sz w:val="28"/>
          <w:szCs w:val="28"/>
        </w:rPr>
        <w:t>відносно</w:t>
      </w:r>
      <w:proofErr w:type="spellEnd"/>
      <w:r>
        <w:rPr>
          <w:sz w:val="28"/>
          <w:szCs w:val="28"/>
        </w:rPr>
        <w:t xml:space="preserve"> </w:t>
      </w:r>
      <w:proofErr w:type="spellStart"/>
      <w:r>
        <w:rPr>
          <w:sz w:val="28"/>
          <w:szCs w:val="28"/>
        </w:rPr>
        <w:t>земної</w:t>
      </w:r>
      <w:proofErr w:type="spellEnd"/>
      <w:r>
        <w:rPr>
          <w:sz w:val="28"/>
          <w:szCs w:val="28"/>
        </w:rPr>
        <w:t xml:space="preserve"> </w:t>
      </w:r>
      <w:proofErr w:type="spellStart"/>
      <w:r>
        <w:rPr>
          <w:sz w:val="28"/>
          <w:szCs w:val="28"/>
        </w:rPr>
        <w:t>поверхні</w:t>
      </w:r>
      <w:proofErr w:type="spellEnd"/>
      <w:r>
        <w:rPr>
          <w:sz w:val="28"/>
          <w:szCs w:val="28"/>
        </w:rPr>
        <w:t>? (</w:t>
      </w:r>
      <w:proofErr w:type="spellStart"/>
      <w:r>
        <w:rPr>
          <w:sz w:val="28"/>
          <w:szCs w:val="28"/>
        </w:rPr>
        <w:t>вертикальне</w:t>
      </w:r>
      <w:proofErr w:type="spellEnd"/>
      <w:r>
        <w:rPr>
          <w:sz w:val="28"/>
          <w:szCs w:val="28"/>
        </w:rPr>
        <w:t>).</w:t>
      </w:r>
    </w:p>
    <w:p w:rsidR="00E76313" w:rsidRDefault="00E76313" w:rsidP="00E76313">
      <w:pPr>
        <w:spacing w:line="360" w:lineRule="auto"/>
        <w:rPr>
          <w:i/>
          <w:sz w:val="28"/>
          <w:szCs w:val="28"/>
        </w:rPr>
      </w:pPr>
      <w:proofErr w:type="gramStart"/>
      <w:r>
        <w:rPr>
          <w:i/>
          <w:sz w:val="28"/>
          <w:szCs w:val="28"/>
        </w:rPr>
        <w:lastRenderedPageBreak/>
        <w:t>У</w:t>
      </w:r>
      <w:proofErr w:type="gramEnd"/>
      <w:r>
        <w:rPr>
          <w:i/>
          <w:sz w:val="28"/>
          <w:szCs w:val="28"/>
        </w:rPr>
        <w:t xml:space="preserve"> </w:t>
      </w:r>
      <w:proofErr w:type="spellStart"/>
      <w:r>
        <w:rPr>
          <w:i/>
          <w:sz w:val="28"/>
          <w:szCs w:val="28"/>
        </w:rPr>
        <w:t>виділених</w:t>
      </w:r>
      <w:proofErr w:type="spellEnd"/>
      <w:r>
        <w:rPr>
          <w:i/>
          <w:sz w:val="28"/>
          <w:szCs w:val="28"/>
        </w:rPr>
        <w:t xml:space="preserve"> </w:t>
      </w:r>
      <w:proofErr w:type="spellStart"/>
      <w:r>
        <w:rPr>
          <w:i/>
          <w:sz w:val="28"/>
          <w:szCs w:val="28"/>
        </w:rPr>
        <w:t>клітинках</w:t>
      </w:r>
      <w:proofErr w:type="spellEnd"/>
      <w:r>
        <w:rPr>
          <w:i/>
          <w:sz w:val="28"/>
          <w:szCs w:val="28"/>
        </w:rPr>
        <w:t xml:space="preserve"> – пора року, про яку </w:t>
      </w:r>
      <w:proofErr w:type="spellStart"/>
      <w:r>
        <w:rPr>
          <w:i/>
          <w:sz w:val="28"/>
          <w:szCs w:val="28"/>
        </w:rPr>
        <w:t>поетеса</w:t>
      </w:r>
      <w:proofErr w:type="spellEnd"/>
      <w:r>
        <w:rPr>
          <w:i/>
          <w:sz w:val="28"/>
          <w:szCs w:val="28"/>
        </w:rPr>
        <w:t xml:space="preserve"> </w:t>
      </w:r>
      <w:proofErr w:type="spellStart"/>
      <w:r>
        <w:rPr>
          <w:i/>
          <w:sz w:val="28"/>
          <w:szCs w:val="28"/>
        </w:rPr>
        <w:t>Ліна</w:t>
      </w:r>
      <w:proofErr w:type="spellEnd"/>
      <w:r>
        <w:rPr>
          <w:i/>
          <w:sz w:val="28"/>
          <w:szCs w:val="28"/>
        </w:rPr>
        <w:t xml:space="preserve"> Костенко написала у </w:t>
      </w:r>
      <w:proofErr w:type="spellStart"/>
      <w:r>
        <w:rPr>
          <w:i/>
          <w:sz w:val="28"/>
          <w:szCs w:val="28"/>
        </w:rPr>
        <w:t>своєму</w:t>
      </w:r>
      <w:proofErr w:type="spellEnd"/>
      <w:r>
        <w:rPr>
          <w:i/>
          <w:sz w:val="28"/>
          <w:szCs w:val="28"/>
        </w:rPr>
        <w:t xml:space="preserve"> </w:t>
      </w:r>
      <w:proofErr w:type="spellStart"/>
      <w:r>
        <w:rPr>
          <w:i/>
          <w:sz w:val="28"/>
          <w:szCs w:val="28"/>
        </w:rPr>
        <w:t>вірші</w:t>
      </w:r>
      <w:proofErr w:type="spellEnd"/>
      <w:r>
        <w:rPr>
          <w:i/>
          <w:sz w:val="28"/>
          <w:szCs w:val="28"/>
        </w:rPr>
        <w:t>:</w:t>
      </w:r>
    </w:p>
    <w:p w:rsidR="00E76313" w:rsidRDefault="00E76313" w:rsidP="00E76313">
      <w:pPr>
        <w:spacing w:line="360" w:lineRule="auto"/>
        <w:rPr>
          <w:i/>
          <w:sz w:val="28"/>
          <w:szCs w:val="28"/>
        </w:rPr>
      </w:pPr>
      <w:r>
        <w:rPr>
          <w:i/>
          <w:sz w:val="28"/>
          <w:szCs w:val="28"/>
        </w:rPr>
        <w:t xml:space="preserve">                                 Красива … </w:t>
      </w:r>
      <w:proofErr w:type="spellStart"/>
      <w:r>
        <w:rPr>
          <w:i/>
          <w:sz w:val="28"/>
          <w:szCs w:val="28"/>
        </w:rPr>
        <w:t>вишиває</w:t>
      </w:r>
      <w:proofErr w:type="spellEnd"/>
      <w:r>
        <w:rPr>
          <w:i/>
          <w:sz w:val="28"/>
          <w:szCs w:val="28"/>
        </w:rPr>
        <w:t xml:space="preserve"> </w:t>
      </w:r>
      <w:proofErr w:type="spellStart"/>
      <w:r>
        <w:rPr>
          <w:i/>
          <w:sz w:val="28"/>
          <w:szCs w:val="28"/>
        </w:rPr>
        <w:t>клени</w:t>
      </w:r>
      <w:proofErr w:type="spellEnd"/>
    </w:p>
    <w:p w:rsidR="00E76313" w:rsidRDefault="00E76313" w:rsidP="00E76313">
      <w:pPr>
        <w:spacing w:line="360" w:lineRule="auto"/>
        <w:jc w:val="center"/>
        <w:rPr>
          <w:i/>
          <w:sz w:val="28"/>
          <w:szCs w:val="28"/>
        </w:rPr>
      </w:pPr>
      <w:proofErr w:type="spellStart"/>
      <w:r>
        <w:rPr>
          <w:i/>
          <w:sz w:val="28"/>
          <w:szCs w:val="28"/>
        </w:rPr>
        <w:t>Червоним</w:t>
      </w:r>
      <w:proofErr w:type="spellEnd"/>
      <w:r>
        <w:rPr>
          <w:i/>
          <w:sz w:val="28"/>
          <w:szCs w:val="28"/>
        </w:rPr>
        <w:t xml:space="preserve">, </w:t>
      </w:r>
      <w:proofErr w:type="spellStart"/>
      <w:r>
        <w:rPr>
          <w:i/>
          <w:sz w:val="28"/>
          <w:szCs w:val="28"/>
        </w:rPr>
        <w:t>жовтим</w:t>
      </w:r>
      <w:proofErr w:type="spellEnd"/>
      <w:r>
        <w:rPr>
          <w:i/>
          <w:sz w:val="28"/>
          <w:szCs w:val="28"/>
        </w:rPr>
        <w:t xml:space="preserve">, </w:t>
      </w:r>
      <w:proofErr w:type="spellStart"/>
      <w:r>
        <w:rPr>
          <w:i/>
          <w:sz w:val="28"/>
          <w:szCs w:val="28"/>
        </w:rPr>
        <w:t>срібним</w:t>
      </w:r>
      <w:proofErr w:type="spellEnd"/>
      <w:r>
        <w:rPr>
          <w:i/>
          <w:sz w:val="28"/>
          <w:szCs w:val="28"/>
        </w:rPr>
        <w:t>, золотим,</w:t>
      </w:r>
    </w:p>
    <w:p w:rsidR="00E76313" w:rsidRDefault="00E76313" w:rsidP="00E76313">
      <w:pPr>
        <w:spacing w:line="360" w:lineRule="auto"/>
        <w:jc w:val="center"/>
        <w:rPr>
          <w:i/>
          <w:sz w:val="28"/>
          <w:szCs w:val="28"/>
        </w:rPr>
      </w:pPr>
      <w:r>
        <w:rPr>
          <w:i/>
          <w:sz w:val="28"/>
          <w:szCs w:val="28"/>
        </w:rPr>
        <w:t xml:space="preserve">А </w:t>
      </w:r>
      <w:proofErr w:type="spellStart"/>
      <w:r>
        <w:rPr>
          <w:i/>
          <w:sz w:val="28"/>
          <w:szCs w:val="28"/>
        </w:rPr>
        <w:t>листя</w:t>
      </w:r>
      <w:proofErr w:type="spellEnd"/>
      <w:r>
        <w:rPr>
          <w:i/>
          <w:sz w:val="28"/>
          <w:szCs w:val="28"/>
        </w:rPr>
        <w:t xml:space="preserve"> просить:- </w:t>
      </w:r>
      <w:proofErr w:type="spellStart"/>
      <w:r>
        <w:rPr>
          <w:i/>
          <w:sz w:val="28"/>
          <w:szCs w:val="28"/>
        </w:rPr>
        <w:t>Виший</w:t>
      </w:r>
      <w:proofErr w:type="spellEnd"/>
      <w:r>
        <w:rPr>
          <w:i/>
          <w:sz w:val="28"/>
          <w:szCs w:val="28"/>
        </w:rPr>
        <w:t xml:space="preserve"> нас зеленим!</w:t>
      </w:r>
    </w:p>
    <w:p w:rsidR="00E76313" w:rsidRDefault="00E76313" w:rsidP="00E76313">
      <w:pPr>
        <w:spacing w:line="360" w:lineRule="auto"/>
        <w:rPr>
          <w:i/>
          <w:sz w:val="28"/>
          <w:szCs w:val="28"/>
        </w:rPr>
      </w:pPr>
      <w:r>
        <w:rPr>
          <w:sz w:val="24"/>
          <w:szCs w:val="24"/>
          <w:lang w:eastAsia="ar-SA"/>
        </w:rPr>
        <w:pict>
          <v:group id="_x0000_s1026" style="position:absolute;margin-left:0;margin-top:54.65pt;width:458.85pt;height:98.9pt;z-index:251658240;mso-wrap-distance-left:0;mso-wrap-distance-right:0" coordorigin=",1093" coordsize="9176,1977">
            <v:rect id="_x0000_s1027" style="position:absolute;top:1094;width:9176;height:1976;mso-wrap-style:none;v-text-anchor:middle" filled="f" stroked="f">
              <v:stroke joinstyle="round"/>
            </v:rect>
            <v:rect id="_x0000_s1028" style="position:absolute;left:3960;top:1094;width:356;height:357;mso-wrap-style:none;v-text-anchor:middle" fillcolor="silver" strokeweight=".26mm">
              <v:fill color2="#3f3f3f"/>
            </v:rect>
            <v:rect id="_x0000_s1029" style="position:absolute;left:3960;top:1454;width:355;height:357;mso-wrap-style:none;v-text-anchor:middle" fillcolor="silver" strokeweight=".26mm">
              <v:fill color2="#3f3f3f"/>
            </v:rect>
            <v:rect id="_x0000_s1030" style="position:absolute;left:3960;top:1813;width:355;height:358;mso-wrap-style:none;v-text-anchor:middle" fillcolor="silver" strokeweight=".26mm">
              <v:fill color2="#3f3f3f"/>
            </v:rect>
            <v:rect id="_x0000_s1031" style="position:absolute;left:3960;top:2173;width:355;height:358;mso-wrap-style:none;v-text-anchor:middle" fillcolor="silver" strokeweight=".26mm">
              <v:fill color2="#3f3f3f"/>
            </v:rect>
            <v:rect id="_x0000_s1032" style="position:absolute;left:3960;top:2533;width:355;height:357;mso-wrap-style:none;v-text-anchor:middle" fillcolor="silver" strokeweight=".26mm">
              <v:fill color2="#3f3f3f"/>
            </v:rect>
            <v:rect id="_x0000_s1033" style="position:absolute;left:3600;top:1094;width:355;height:357;mso-wrap-style:none;v-text-anchor:middle" strokeweight=".26mm">
              <v:fill opacity="0" color2="black"/>
            </v:rect>
            <v:rect id="_x0000_s1034" style="position:absolute;left:4319;top:1094;width:356;height:357;mso-wrap-style:none;v-text-anchor:middle" strokeweight=".26mm">
              <v:fill color2="black"/>
            </v:rect>
            <v:rect id="_x0000_s1035" style="position:absolute;left:4680;top:1094;width:355;height:357;mso-wrap-style:none;v-text-anchor:middle" strokeweight=".26mm">
              <v:fill color2="black"/>
            </v:rect>
            <v:rect id="_x0000_s1036" style="position:absolute;left:5039;top:1094;width:356;height:357;mso-wrap-style:none;v-text-anchor:middle" strokeweight=".26mm">
              <v:fill color2="black"/>
            </v:rect>
            <v:rect id="_x0000_s1037" style="position:absolute;left:5399;top:1094;width:356;height:357;mso-wrap-style:none;v-text-anchor:middle" strokeweight=".26mm">
              <v:fill color2="black"/>
            </v:rect>
            <v:rect id="_x0000_s1038" style="position:absolute;left:5760;top:1094;width:355;height:357;mso-wrap-style:none;v-text-anchor:middle" strokeweight=".26mm">
              <v:fill color2="black"/>
            </v:rect>
            <v:rect id="_x0000_s1039" style="position:absolute;left:4319;top:1454;width:356;height:357;mso-wrap-style:none;v-text-anchor:middle" strokeweight=".26mm">
              <v:fill color2="black"/>
            </v:rect>
            <v:rect id="_x0000_s1040" style="position:absolute;left:4680;top:1454;width:355;height:357;mso-wrap-style:none;v-text-anchor:middle" strokeweight=".26mm">
              <v:fill color2="black"/>
            </v:rect>
            <v:rect id="_x0000_s1041" style="position:absolute;left:5039;top:1454;width:356;height:357;mso-wrap-style:none;v-text-anchor:middle" strokeweight=".26mm">
              <v:fill color2="black"/>
            </v:rect>
            <v:rect id="_x0000_s1042" style="position:absolute;left:5399;top:1454;width:356;height:357;mso-wrap-style:none;v-text-anchor:middle" strokeweight=".26mm">
              <v:fill color2="black"/>
            </v:rect>
            <v:rect id="_x0000_s1043" style="position:absolute;left:3600;top:1813;width:355;height:358;mso-wrap-style:none;v-text-anchor:middle" strokeweight=".26mm">
              <v:fill color2="black"/>
            </v:rect>
            <v:rect id="_x0000_s1044" style="position:absolute;left:4319;top:1813;width:356;height:358;mso-wrap-style:none;v-text-anchor:middle" strokeweight=".26mm">
              <v:fill color2="black"/>
            </v:rect>
            <v:rect id="_x0000_s1045" style="position:absolute;left:4680;top:1813;width:355;height:358;mso-wrap-style:none;v-text-anchor:middle" strokeweight=".26mm">
              <v:fill color2="black"/>
            </v:rect>
            <v:rect id="_x0000_s1046" style="position:absolute;left:5039;top:1813;width:356;height:358;mso-wrap-style:none;v-text-anchor:middle" strokeweight=".26mm">
              <v:fill color2="black"/>
            </v:rect>
            <v:rect id="_x0000_s1047" style="position:absolute;left:5399;top:1813;width:356;height:358;mso-wrap-style:none;v-text-anchor:middle" strokeweight=".26mm">
              <v:fill color2="black"/>
            </v:rect>
            <v:rect id="_x0000_s1048" style="position:absolute;left:5760;top:1813;width:355;height:358;mso-wrap-style:none;v-text-anchor:middle" strokeweight=".26mm">
              <v:fill color2="black"/>
            </v:rect>
            <v:rect id="_x0000_s1049" style="position:absolute;left:6119;top:1813;width:356;height:358;mso-wrap-style:none;v-text-anchor:middle" strokeweight=".26mm">
              <v:fill color2="black"/>
            </v:rect>
            <v:rect id="_x0000_s1050" style="position:absolute;left:6479;top:1813;width:356;height:358;mso-wrap-style:none;v-text-anchor:middle" strokeweight=".26mm">
              <v:fill color2="black"/>
            </v:rect>
            <v:rect id="_x0000_s1051" style="position:absolute;left:3600;top:2173;width:355;height:358;mso-wrap-style:none;v-text-anchor:middle" strokeweight=".26mm">
              <v:fill color2="black"/>
            </v:rect>
            <v:rect id="_x0000_s1052" style="position:absolute;left:3239;top:2173;width:356;height:358;mso-wrap-style:none;v-text-anchor:middle" strokeweight=".26mm">
              <v:fill color2="black"/>
            </v:rect>
            <v:rect id="_x0000_s1053" style="position:absolute;left:4319;top:2173;width:356;height:358;mso-wrap-style:none;v-text-anchor:middle" strokeweight=".26mm">
              <v:fill color2="black"/>
            </v:rect>
            <v:rect id="_x0000_s1054" style="position:absolute;left:4680;top:2173;width:355;height:358;mso-wrap-style:none;v-text-anchor:middle" strokeweight=".26mm">
              <v:fill color2="black"/>
            </v:rect>
            <v:rect id="_x0000_s1055" style="position:absolute;left:3600;top:2533;width:356;height:358;mso-wrap-style:none;v-text-anchor:middle" strokeweight=".26mm">
              <v:fill color2="black"/>
            </v:rect>
            <v:rect id="_x0000_s1056" style="position:absolute;left:3239;top:2533;width:356;height:357;mso-wrap-style:none;v-text-anchor:middle" strokeweight=".26mm">
              <v:fill color2="black"/>
            </v:rect>
            <v:rect id="_x0000_s1057" style="position:absolute;left:2880;top:2533;width:355;height:357;mso-wrap-style:none;v-text-anchor:middle" strokeweight=".26mm">
              <v:fill color2="black"/>
            </v:rect>
            <v:rect id="_x0000_s1058" style="position:absolute;left:2519;top:2533;width:356;height:357;mso-wrap-style:none;v-text-anchor:middle" strokeweight=".26mm">
              <v:fill color2="black"/>
            </v:rect>
            <v:rect id="_x0000_s1059" style="position:absolute;left:2159;top:2533;width:356;height:357;mso-wrap-style:none;v-text-anchor:middle" strokeweight=".26mm">
              <v:fill color2="black"/>
            </v:rect>
            <v:rect id="_x0000_s1060" style="position:absolute;left:1800;top:2533;width:355;height:357;mso-wrap-style:none;v-text-anchor:middle" strokeweight=".26mm">
              <v:fill color2="black"/>
            </v:rect>
            <v:rect id="_x0000_s1061" style="position:absolute;left:1439;top:2533;width:356;height:357;mso-wrap-style:none;v-text-anchor:middle" strokeweight=".26mm">
              <v:fill color2="black"/>
            </v:rect>
            <v:rect id="_x0000_s1062" style="position:absolute;left:1079;top:2533;width:356;height:357;mso-wrap-style:none;v-text-anchor:middle" strokeweight=".26mm">
              <v:fill color2="black"/>
            </v:rect>
            <v:rect id="_x0000_s1063" style="position:absolute;left:4319;top:2533;width:356;height:357;mso-wrap-style:none;v-text-anchor:middle" strokeweight=".26mm">
              <v:fill color2="black"/>
            </v:rect>
            <v:rect id="_x0000_s1064" style="position:absolute;left:4680;top:2533;width:355;height:357;mso-wrap-style:none;v-text-anchor:middle" strokeweight=".26mm">
              <v:fill color2="black"/>
            </v:rect>
            <v:shapetype id="_x0000_t202" coordsize="21600,21600" o:spt="202" path="m,l,21600r21600,l21600,xe">
              <v:stroke joinstyle="miter"/>
              <v:path gradientshapeok="t" o:connecttype="rect"/>
            </v:shapetype>
            <v:shape id="_x0000_s1065" type="#_x0000_t202" style="position:absolute;left:3598;top:1093;width:356;height:357" strokeweight=".26mm">
              <v:fill color2="black"/>
              <v:textbox style="mso-rotate-with-shape:t">
                <w:txbxContent>
                  <w:p w:rsidR="00E76313" w:rsidRDefault="00E76313" w:rsidP="00E76313">
                    <w:r>
                      <w:t>1.</w:t>
                    </w:r>
                  </w:p>
                </w:txbxContent>
              </v:textbox>
            </v:shape>
            <v:shape id="_x0000_s1066" type="#_x0000_t202" style="position:absolute;left:3959;top:1452;width:355;height:356" strokeweight=".26mm">
              <v:fill color2="black"/>
              <v:textbox style="mso-rotate-with-shape:t">
                <w:txbxContent>
                  <w:p w:rsidR="00E76313" w:rsidRDefault="00E76313" w:rsidP="00E76313">
                    <w:r>
                      <w:t>2.</w:t>
                    </w:r>
                  </w:p>
                </w:txbxContent>
              </v:textbox>
            </v:shape>
            <v:shape id="_x0000_s1067" type="#_x0000_t202" style="position:absolute;left:3598;top:1811;width:356;height:358" strokeweight=".26mm">
              <v:fill color2="black"/>
              <v:textbox style="mso-rotate-with-shape:t">
                <w:txbxContent>
                  <w:p w:rsidR="00E76313" w:rsidRDefault="00E76313" w:rsidP="00E76313">
                    <w:r>
                      <w:t>3.</w:t>
                    </w:r>
                  </w:p>
                </w:txbxContent>
              </v:textbox>
            </v:shape>
            <v:shape id="_x0000_s1068" type="#_x0000_t202" style="position:absolute;left:3238;top:2172;width:357;height:357" strokeweight=".26mm">
              <v:fill color2="black"/>
              <v:textbox style="mso-rotate-with-shape:t">
                <w:txbxContent>
                  <w:p w:rsidR="00E76313" w:rsidRDefault="00E76313" w:rsidP="00E76313">
                    <w:r>
                      <w:t>4.</w:t>
                    </w:r>
                  </w:p>
                </w:txbxContent>
              </v:textbox>
            </v:shape>
            <v:shape id="_x0000_s1069" type="#_x0000_t202" style="position:absolute;left:1077;top:2532;width:356;height:357" strokeweight=".26mm">
              <v:fill color2="black"/>
              <v:textbox style="mso-rotate-with-shape:t">
                <w:txbxContent>
                  <w:p w:rsidR="00E76313" w:rsidRDefault="00E76313" w:rsidP="00E76313">
                    <w:r>
                      <w:t>5.</w:t>
                    </w:r>
                  </w:p>
                </w:txbxContent>
              </v:textbox>
            </v:shape>
            <w10:wrap type="square"/>
          </v:group>
        </w:pict>
      </w:r>
      <w:r>
        <w:rPr>
          <w:i/>
          <w:sz w:val="28"/>
          <w:szCs w:val="28"/>
        </w:rPr>
        <w:t xml:space="preserve">                                Ми </w:t>
      </w:r>
      <w:proofErr w:type="spellStart"/>
      <w:r>
        <w:rPr>
          <w:i/>
          <w:sz w:val="28"/>
          <w:szCs w:val="28"/>
        </w:rPr>
        <w:t>ще</w:t>
      </w:r>
      <w:proofErr w:type="spellEnd"/>
      <w:r>
        <w:rPr>
          <w:i/>
          <w:sz w:val="28"/>
          <w:szCs w:val="28"/>
        </w:rPr>
        <w:t xml:space="preserve"> побудем, </w:t>
      </w:r>
      <w:proofErr w:type="spellStart"/>
      <w:r>
        <w:rPr>
          <w:i/>
          <w:sz w:val="28"/>
          <w:szCs w:val="28"/>
        </w:rPr>
        <w:t>ще</w:t>
      </w:r>
      <w:proofErr w:type="spellEnd"/>
      <w:r>
        <w:rPr>
          <w:i/>
          <w:sz w:val="28"/>
          <w:szCs w:val="28"/>
        </w:rPr>
        <w:t xml:space="preserve"> не облетим</w:t>
      </w:r>
    </w:p>
    <w:p w:rsidR="00E76313" w:rsidRDefault="00E76313" w:rsidP="00E76313">
      <w:pPr>
        <w:spacing w:line="360" w:lineRule="auto"/>
        <w:rPr>
          <w:sz w:val="24"/>
          <w:szCs w:val="24"/>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lang w:val="uk-UA"/>
        </w:rPr>
      </w:pPr>
    </w:p>
    <w:p w:rsidR="00E76313" w:rsidRDefault="00E76313" w:rsidP="00E76313">
      <w:pPr>
        <w:spacing w:line="360" w:lineRule="auto"/>
        <w:rPr>
          <w:b/>
          <w:i/>
          <w:sz w:val="28"/>
          <w:szCs w:val="28"/>
          <w:lang w:val="uk-UA"/>
        </w:rPr>
      </w:pPr>
      <w:proofErr w:type="gramStart"/>
      <w:r>
        <w:rPr>
          <w:b/>
          <w:i/>
          <w:sz w:val="28"/>
          <w:szCs w:val="28"/>
          <w:lang w:val="en-US"/>
        </w:rPr>
        <w:t>V</w:t>
      </w:r>
      <w:r>
        <w:rPr>
          <w:b/>
          <w:i/>
          <w:sz w:val="28"/>
          <w:szCs w:val="28"/>
        </w:rPr>
        <w:t>І.</w:t>
      </w:r>
      <w:proofErr w:type="gramEnd"/>
      <w:r>
        <w:rPr>
          <w:b/>
          <w:i/>
          <w:sz w:val="28"/>
          <w:szCs w:val="28"/>
        </w:rPr>
        <w:t xml:space="preserve"> Постановка </w:t>
      </w:r>
      <w:r>
        <w:rPr>
          <w:b/>
          <w:i/>
          <w:sz w:val="28"/>
          <w:szCs w:val="28"/>
          <w:lang w:val="uk-UA"/>
        </w:rPr>
        <w:t xml:space="preserve">і виконання </w:t>
      </w:r>
      <w:proofErr w:type="gramStart"/>
      <w:r>
        <w:rPr>
          <w:b/>
          <w:i/>
          <w:sz w:val="28"/>
          <w:szCs w:val="28"/>
        </w:rPr>
        <w:t>практичного</w:t>
      </w:r>
      <w:proofErr w:type="gramEnd"/>
      <w:r>
        <w:rPr>
          <w:b/>
          <w:i/>
          <w:sz w:val="28"/>
          <w:szCs w:val="28"/>
        </w:rPr>
        <w:t xml:space="preserve"> </w:t>
      </w:r>
      <w:proofErr w:type="spellStart"/>
      <w:r>
        <w:rPr>
          <w:b/>
          <w:i/>
          <w:sz w:val="28"/>
          <w:szCs w:val="28"/>
        </w:rPr>
        <w:t>завдання</w:t>
      </w:r>
      <w:proofErr w:type="spellEnd"/>
      <w:r>
        <w:rPr>
          <w:b/>
          <w:i/>
          <w:sz w:val="28"/>
          <w:szCs w:val="28"/>
          <w:lang w:val="uk-UA"/>
        </w:rPr>
        <w:t xml:space="preserve"> разом з вчителем</w:t>
      </w:r>
      <w:r>
        <w:rPr>
          <w:b/>
          <w:i/>
          <w:sz w:val="28"/>
          <w:szCs w:val="28"/>
        </w:rPr>
        <w:t>.</w:t>
      </w:r>
      <w:r>
        <w:rPr>
          <w:b/>
          <w:i/>
          <w:sz w:val="28"/>
          <w:szCs w:val="28"/>
          <w:lang w:val="uk-UA"/>
        </w:rPr>
        <w:t>(30хв.)</w:t>
      </w:r>
    </w:p>
    <w:p w:rsidR="00E76313" w:rsidRDefault="00E76313" w:rsidP="00E76313">
      <w:pPr>
        <w:spacing w:line="360" w:lineRule="auto"/>
        <w:rPr>
          <w:sz w:val="28"/>
          <w:szCs w:val="28"/>
        </w:rPr>
      </w:pPr>
      <w:r>
        <w:rPr>
          <w:sz w:val="28"/>
          <w:szCs w:val="28"/>
        </w:rPr>
        <w:t xml:space="preserve"> </w:t>
      </w:r>
      <w:proofErr w:type="spellStart"/>
      <w:r>
        <w:rPr>
          <w:sz w:val="28"/>
          <w:szCs w:val="28"/>
        </w:rPr>
        <w:t>Практичну</w:t>
      </w:r>
      <w:proofErr w:type="spellEnd"/>
      <w:r>
        <w:rPr>
          <w:sz w:val="28"/>
          <w:szCs w:val="28"/>
        </w:rPr>
        <w:t xml:space="preserve"> роботу </w:t>
      </w:r>
      <w:proofErr w:type="spellStart"/>
      <w:r>
        <w:rPr>
          <w:sz w:val="28"/>
          <w:szCs w:val="28"/>
        </w:rPr>
        <w:t>слід</w:t>
      </w:r>
      <w:proofErr w:type="spellEnd"/>
      <w:r>
        <w:rPr>
          <w:sz w:val="28"/>
          <w:szCs w:val="28"/>
        </w:rPr>
        <w:t xml:space="preserve"> </w:t>
      </w:r>
      <w:proofErr w:type="spellStart"/>
      <w:r>
        <w:rPr>
          <w:sz w:val="28"/>
          <w:szCs w:val="28"/>
        </w:rPr>
        <w:t>виконувати</w:t>
      </w:r>
      <w:proofErr w:type="spellEnd"/>
      <w:r>
        <w:rPr>
          <w:sz w:val="28"/>
          <w:szCs w:val="28"/>
        </w:rPr>
        <w:t xml:space="preserve"> в </w:t>
      </w:r>
      <w:proofErr w:type="spellStart"/>
      <w:r>
        <w:rPr>
          <w:sz w:val="28"/>
          <w:szCs w:val="28"/>
        </w:rPr>
        <w:t>такій</w:t>
      </w:r>
      <w:proofErr w:type="spellEnd"/>
      <w:r>
        <w:rPr>
          <w:sz w:val="28"/>
          <w:szCs w:val="28"/>
        </w:rPr>
        <w:t xml:space="preserve"> </w:t>
      </w:r>
      <w:proofErr w:type="spellStart"/>
      <w:proofErr w:type="gramStart"/>
      <w:r>
        <w:rPr>
          <w:sz w:val="28"/>
          <w:szCs w:val="28"/>
        </w:rPr>
        <w:t>посл</w:t>
      </w:r>
      <w:proofErr w:type="gramEnd"/>
      <w:r>
        <w:rPr>
          <w:sz w:val="28"/>
          <w:szCs w:val="28"/>
        </w:rPr>
        <w:t>ідовності</w:t>
      </w:r>
      <w:proofErr w:type="spellEnd"/>
      <w:r>
        <w:rPr>
          <w:sz w:val="28"/>
          <w:szCs w:val="28"/>
          <w:lang w:val="uk-UA"/>
        </w:rPr>
        <w:t>(схема №3)</w:t>
      </w:r>
      <w:r>
        <w:rPr>
          <w:sz w:val="28"/>
          <w:szCs w:val="28"/>
        </w:rPr>
        <w:t>.</w:t>
      </w:r>
    </w:p>
    <w:p w:rsidR="00E76313" w:rsidRDefault="00E76313" w:rsidP="00E76313">
      <w:pPr>
        <w:spacing w:line="360" w:lineRule="auto"/>
        <w:ind w:left="225"/>
        <w:rPr>
          <w:sz w:val="28"/>
          <w:szCs w:val="28"/>
        </w:rPr>
      </w:pPr>
      <w:r>
        <w:rPr>
          <w:sz w:val="28"/>
          <w:szCs w:val="28"/>
        </w:rPr>
        <w:t xml:space="preserve">1.Виконати на </w:t>
      </w:r>
      <w:proofErr w:type="spellStart"/>
      <w:r>
        <w:rPr>
          <w:sz w:val="28"/>
          <w:szCs w:val="28"/>
        </w:rPr>
        <w:t>папері</w:t>
      </w:r>
      <w:proofErr w:type="spellEnd"/>
      <w:r>
        <w:rPr>
          <w:sz w:val="28"/>
          <w:szCs w:val="28"/>
        </w:rPr>
        <w:t xml:space="preserve"> </w:t>
      </w:r>
      <w:proofErr w:type="spellStart"/>
      <w:r>
        <w:rPr>
          <w:sz w:val="28"/>
          <w:szCs w:val="28"/>
        </w:rPr>
        <w:t>олівцем</w:t>
      </w:r>
      <w:proofErr w:type="spellEnd"/>
      <w:r>
        <w:rPr>
          <w:sz w:val="28"/>
          <w:szCs w:val="28"/>
        </w:rPr>
        <w:t xml:space="preserve"> </w:t>
      </w:r>
      <w:proofErr w:type="spellStart"/>
      <w:r>
        <w:rPr>
          <w:sz w:val="28"/>
          <w:szCs w:val="28"/>
        </w:rPr>
        <w:t>начерк</w:t>
      </w:r>
      <w:proofErr w:type="spellEnd"/>
      <w:r>
        <w:rPr>
          <w:sz w:val="28"/>
          <w:szCs w:val="28"/>
        </w:rPr>
        <w:t xml:space="preserve"> </w:t>
      </w:r>
      <w:proofErr w:type="spellStart"/>
      <w:r>
        <w:rPr>
          <w:sz w:val="28"/>
          <w:szCs w:val="28"/>
        </w:rPr>
        <w:t>краєвиду</w:t>
      </w:r>
      <w:proofErr w:type="spellEnd"/>
      <w:r>
        <w:rPr>
          <w:sz w:val="28"/>
          <w:szCs w:val="28"/>
        </w:rPr>
        <w:t xml:space="preserve"> – </w:t>
      </w:r>
      <w:proofErr w:type="spellStart"/>
      <w:r>
        <w:rPr>
          <w:sz w:val="28"/>
          <w:szCs w:val="28"/>
        </w:rPr>
        <w:t>з</w:t>
      </w:r>
      <w:proofErr w:type="spellEnd"/>
      <w:r>
        <w:rPr>
          <w:sz w:val="28"/>
          <w:szCs w:val="28"/>
        </w:rPr>
        <w:t xml:space="preserve"> </w:t>
      </w:r>
      <w:proofErr w:type="spellStart"/>
      <w:r>
        <w:rPr>
          <w:sz w:val="28"/>
          <w:szCs w:val="28"/>
        </w:rPr>
        <w:t>пам’яті</w:t>
      </w:r>
      <w:proofErr w:type="spellEnd"/>
      <w:r>
        <w:rPr>
          <w:sz w:val="28"/>
          <w:szCs w:val="28"/>
        </w:rPr>
        <w:t xml:space="preserve">, без </w:t>
      </w:r>
      <w:proofErr w:type="spellStart"/>
      <w:r>
        <w:rPr>
          <w:sz w:val="28"/>
          <w:szCs w:val="28"/>
        </w:rPr>
        <w:t>зайвої</w:t>
      </w:r>
      <w:proofErr w:type="spellEnd"/>
      <w:r>
        <w:rPr>
          <w:sz w:val="28"/>
          <w:szCs w:val="28"/>
        </w:rPr>
        <w:t xml:space="preserve"> </w:t>
      </w:r>
      <w:proofErr w:type="spellStart"/>
      <w:r>
        <w:rPr>
          <w:sz w:val="28"/>
          <w:szCs w:val="28"/>
        </w:rPr>
        <w:t>деталізації</w:t>
      </w:r>
      <w:proofErr w:type="spellEnd"/>
      <w:r>
        <w:rPr>
          <w:sz w:val="28"/>
          <w:szCs w:val="28"/>
        </w:rPr>
        <w:t>.</w:t>
      </w:r>
    </w:p>
    <w:p w:rsidR="00E76313" w:rsidRDefault="00E76313" w:rsidP="00E76313">
      <w:pPr>
        <w:spacing w:line="360" w:lineRule="auto"/>
        <w:ind w:left="225"/>
        <w:rPr>
          <w:sz w:val="28"/>
          <w:szCs w:val="28"/>
        </w:rPr>
      </w:pPr>
      <w:r>
        <w:rPr>
          <w:sz w:val="28"/>
          <w:szCs w:val="28"/>
        </w:rPr>
        <w:t xml:space="preserve">2. </w:t>
      </w:r>
      <w:r>
        <w:rPr>
          <w:sz w:val="28"/>
          <w:szCs w:val="28"/>
          <w:lang w:val="uk-UA"/>
        </w:rPr>
        <w:t xml:space="preserve">Підготувати </w:t>
      </w:r>
      <w:r>
        <w:rPr>
          <w:sz w:val="28"/>
          <w:szCs w:val="28"/>
        </w:rPr>
        <w:t xml:space="preserve"> </w:t>
      </w:r>
      <w:proofErr w:type="spellStart"/>
      <w:r>
        <w:rPr>
          <w:sz w:val="28"/>
          <w:szCs w:val="28"/>
        </w:rPr>
        <w:t>папір</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має</w:t>
      </w:r>
      <w:proofErr w:type="spellEnd"/>
      <w:r>
        <w:rPr>
          <w:sz w:val="28"/>
          <w:szCs w:val="28"/>
        </w:rPr>
        <w:t xml:space="preserve"> бути </w:t>
      </w:r>
      <w:proofErr w:type="spellStart"/>
      <w:r>
        <w:rPr>
          <w:sz w:val="28"/>
          <w:szCs w:val="28"/>
        </w:rPr>
        <w:t>прикріплений</w:t>
      </w:r>
      <w:proofErr w:type="spellEnd"/>
      <w:r>
        <w:rPr>
          <w:sz w:val="28"/>
          <w:szCs w:val="28"/>
        </w:rPr>
        <w:t xml:space="preserve"> до </w:t>
      </w:r>
      <w:proofErr w:type="spellStart"/>
      <w:r>
        <w:rPr>
          <w:sz w:val="28"/>
          <w:szCs w:val="28"/>
        </w:rPr>
        <w:t>похилої</w:t>
      </w:r>
      <w:proofErr w:type="spellEnd"/>
      <w:r>
        <w:rPr>
          <w:sz w:val="28"/>
          <w:szCs w:val="28"/>
        </w:rPr>
        <w:t xml:space="preserve"> </w:t>
      </w:r>
      <w:proofErr w:type="spellStart"/>
      <w:r>
        <w:rPr>
          <w:sz w:val="28"/>
          <w:szCs w:val="28"/>
        </w:rPr>
        <w:t>поверхні</w:t>
      </w:r>
      <w:proofErr w:type="spellEnd"/>
      <w:r>
        <w:rPr>
          <w:sz w:val="28"/>
          <w:szCs w:val="28"/>
        </w:rPr>
        <w:t xml:space="preserve"> стола.</w:t>
      </w:r>
    </w:p>
    <w:p w:rsidR="00E76313" w:rsidRDefault="00E76313" w:rsidP="00E76313">
      <w:pPr>
        <w:spacing w:line="360" w:lineRule="auto"/>
        <w:ind w:left="225"/>
        <w:rPr>
          <w:sz w:val="28"/>
          <w:szCs w:val="28"/>
        </w:rPr>
      </w:pPr>
      <w:r>
        <w:rPr>
          <w:sz w:val="28"/>
          <w:szCs w:val="28"/>
        </w:rPr>
        <w:lastRenderedPageBreak/>
        <w:t xml:space="preserve">3. </w:t>
      </w:r>
      <w:proofErr w:type="spellStart"/>
      <w:r>
        <w:rPr>
          <w:sz w:val="28"/>
          <w:szCs w:val="28"/>
        </w:rPr>
        <w:t>Зафарбувати</w:t>
      </w:r>
      <w:proofErr w:type="spellEnd"/>
      <w:r>
        <w:rPr>
          <w:sz w:val="28"/>
          <w:szCs w:val="28"/>
        </w:rPr>
        <w:t xml:space="preserve"> </w:t>
      </w:r>
      <w:proofErr w:type="gramStart"/>
      <w:r>
        <w:rPr>
          <w:sz w:val="28"/>
          <w:szCs w:val="28"/>
        </w:rPr>
        <w:t>на</w:t>
      </w:r>
      <w:proofErr w:type="gramEnd"/>
      <w:r>
        <w:rPr>
          <w:sz w:val="28"/>
          <w:szCs w:val="28"/>
        </w:rPr>
        <w:t xml:space="preserve"> </w:t>
      </w:r>
      <w:proofErr w:type="gramStart"/>
      <w:r>
        <w:rPr>
          <w:sz w:val="28"/>
          <w:szCs w:val="28"/>
        </w:rPr>
        <w:t>рисунку</w:t>
      </w:r>
      <w:proofErr w:type="gramEnd"/>
      <w:r>
        <w:rPr>
          <w:sz w:val="28"/>
          <w:szCs w:val="28"/>
        </w:rPr>
        <w:t xml:space="preserve"> небо.</w:t>
      </w:r>
    </w:p>
    <w:p w:rsidR="00E76313" w:rsidRDefault="00E76313" w:rsidP="00E76313">
      <w:pPr>
        <w:spacing w:line="360" w:lineRule="auto"/>
        <w:ind w:left="225"/>
        <w:rPr>
          <w:sz w:val="28"/>
          <w:szCs w:val="28"/>
        </w:rPr>
      </w:pPr>
      <w:r>
        <w:rPr>
          <w:sz w:val="28"/>
          <w:szCs w:val="28"/>
        </w:rPr>
        <w:t xml:space="preserve">4. </w:t>
      </w:r>
      <w:proofErr w:type="spellStart"/>
      <w:r>
        <w:rPr>
          <w:sz w:val="28"/>
          <w:szCs w:val="28"/>
        </w:rPr>
        <w:t>Покрити</w:t>
      </w:r>
      <w:proofErr w:type="spellEnd"/>
      <w:r>
        <w:rPr>
          <w:sz w:val="28"/>
          <w:szCs w:val="28"/>
        </w:rPr>
        <w:t xml:space="preserve"> </w:t>
      </w:r>
      <w:proofErr w:type="spellStart"/>
      <w:r>
        <w:rPr>
          <w:sz w:val="28"/>
          <w:szCs w:val="28"/>
        </w:rPr>
        <w:t>фарбою</w:t>
      </w:r>
      <w:proofErr w:type="spellEnd"/>
      <w:r>
        <w:rPr>
          <w:sz w:val="28"/>
          <w:szCs w:val="28"/>
        </w:rPr>
        <w:t xml:space="preserve"> </w:t>
      </w:r>
      <w:proofErr w:type="spellStart"/>
      <w:r>
        <w:rPr>
          <w:sz w:val="28"/>
          <w:szCs w:val="28"/>
        </w:rPr>
        <w:t>зображення</w:t>
      </w:r>
      <w:proofErr w:type="spellEnd"/>
      <w:r>
        <w:rPr>
          <w:sz w:val="28"/>
          <w:szCs w:val="28"/>
        </w:rPr>
        <w:t xml:space="preserve"> </w:t>
      </w:r>
      <w:proofErr w:type="spellStart"/>
      <w:r>
        <w:rPr>
          <w:sz w:val="28"/>
          <w:szCs w:val="28"/>
        </w:rPr>
        <w:t>поверхні</w:t>
      </w:r>
      <w:proofErr w:type="spellEnd"/>
      <w:r>
        <w:rPr>
          <w:sz w:val="28"/>
          <w:szCs w:val="28"/>
        </w:rPr>
        <w:t xml:space="preserve"> </w:t>
      </w:r>
      <w:proofErr w:type="spellStart"/>
      <w:r>
        <w:rPr>
          <w:sz w:val="28"/>
          <w:szCs w:val="28"/>
        </w:rPr>
        <w:t>землі</w:t>
      </w:r>
      <w:proofErr w:type="spellEnd"/>
      <w:r>
        <w:rPr>
          <w:sz w:val="28"/>
          <w:szCs w:val="28"/>
        </w:rPr>
        <w:t>.</w:t>
      </w:r>
    </w:p>
    <w:p w:rsidR="00E76313" w:rsidRDefault="00E76313" w:rsidP="00E76313">
      <w:pPr>
        <w:spacing w:line="360" w:lineRule="auto"/>
        <w:ind w:left="225"/>
        <w:rPr>
          <w:sz w:val="28"/>
          <w:szCs w:val="28"/>
          <w:lang w:val="uk-UA"/>
        </w:rPr>
      </w:pPr>
      <w:r>
        <w:rPr>
          <w:sz w:val="28"/>
          <w:szCs w:val="28"/>
        </w:rPr>
        <w:t xml:space="preserve">5. Нанести </w:t>
      </w:r>
      <w:proofErr w:type="spellStart"/>
      <w:r>
        <w:rPr>
          <w:sz w:val="28"/>
          <w:szCs w:val="28"/>
        </w:rPr>
        <w:t>фарбу</w:t>
      </w:r>
      <w:proofErr w:type="spellEnd"/>
      <w:r>
        <w:rPr>
          <w:sz w:val="28"/>
          <w:szCs w:val="28"/>
        </w:rPr>
        <w:t xml:space="preserve"> на </w:t>
      </w:r>
      <w:proofErr w:type="spellStart"/>
      <w:r>
        <w:rPr>
          <w:sz w:val="28"/>
          <w:szCs w:val="28"/>
        </w:rPr>
        <w:t>об’єкти</w:t>
      </w:r>
      <w:proofErr w:type="spellEnd"/>
      <w:r>
        <w:rPr>
          <w:sz w:val="28"/>
          <w:szCs w:val="28"/>
        </w:rPr>
        <w:t xml:space="preserve">, </w:t>
      </w:r>
      <w:proofErr w:type="spellStart"/>
      <w:r>
        <w:rPr>
          <w:sz w:val="28"/>
          <w:szCs w:val="28"/>
        </w:rPr>
        <w:t>зображені</w:t>
      </w:r>
      <w:proofErr w:type="spellEnd"/>
      <w:r>
        <w:rPr>
          <w:sz w:val="28"/>
          <w:szCs w:val="28"/>
        </w:rPr>
        <w:t xml:space="preserve"> на </w:t>
      </w:r>
      <w:proofErr w:type="spellStart"/>
      <w:r>
        <w:rPr>
          <w:sz w:val="28"/>
          <w:szCs w:val="28"/>
        </w:rPr>
        <w:t>передньому</w:t>
      </w:r>
      <w:proofErr w:type="spellEnd"/>
      <w:r>
        <w:rPr>
          <w:sz w:val="28"/>
          <w:szCs w:val="28"/>
        </w:rPr>
        <w:t xml:space="preserve"> </w:t>
      </w:r>
      <w:proofErr w:type="spellStart"/>
      <w:r>
        <w:rPr>
          <w:sz w:val="28"/>
          <w:szCs w:val="28"/>
        </w:rPr>
        <w:t>плані</w:t>
      </w:r>
      <w:proofErr w:type="spellEnd"/>
      <w:r>
        <w:rPr>
          <w:sz w:val="28"/>
          <w:szCs w:val="28"/>
        </w:rPr>
        <w:t>.</w:t>
      </w:r>
    </w:p>
    <w:p w:rsidR="00E76313" w:rsidRDefault="00E76313" w:rsidP="00E76313">
      <w:pPr>
        <w:spacing w:line="360" w:lineRule="auto"/>
        <w:ind w:left="225"/>
        <w:rPr>
          <w:sz w:val="28"/>
          <w:szCs w:val="28"/>
          <w:lang w:val="uk-UA"/>
        </w:rPr>
      </w:pPr>
      <w:r>
        <w:rPr>
          <w:sz w:val="28"/>
          <w:szCs w:val="28"/>
        </w:rPr>
        <w:t xml:space="preserve"> При </w:t>
      </w:r>
      <w:proofErr w:type="spellStart"/>
      <w:r>
        <w:rPr>
          <w:sz w:val="28"/>
          <w:szCs w:val="28"/>
        </w:rPr>
        <w:t>виконанні</w:t>
      </w:r>
      <w:proofErr w:type="spellEnd"/>
      <w:r>
        <w:rPr>
          <w:sz w:val="28"/>
          <w:szCs w:val="28"/>
        </w:rPr>
        <w:t xml:space="preserve"> </w:t>
      </w:r>
      <w:proofErr w:type="gramStart"/>
      <w:r>
        <w:rPr>
          <w:sz w:val="28"/>
          <w:szCs w:val="28"/>
        </w:rPr>
        <w:t>практичного</w:t>
      </w:r>
      <w:proofErr w:type="gram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учні</w:t>
      </w:r>
      <w:proofErr w:type="spellEnd"/>
      <w:r>
        <w:rPr>
          <w:sz w:val="28"/>
          <w:szCs w:val="28"/>
        </w:rPr>
        <w:t xml:space="preserve"> </w:t>
      </w:r>
      <w:proofErr w:type="spellStart"/>
      <w:r>
        <w:rPr>
          <w:sz w:val="28"/>
          <w:szCs w:val="28"/>
        </w:rPr>
        <w:t>слухають</w:t>
      </w:r>
      <w:proofErr w:type="spellEnd"/>
      <w:r>
        <w:rPr>
          <w:sz w:val="28"/>
          <w:szCs w:val="28"/>
        </w:rPr>
        <w:t xml:space="preserve"> твори </w:t>
      </w:r>
      <w:proofErr w:type="spellStart"/>
      <w:r>
        <w:rPr>
          <w:sz w:val="28"/>
          <w:szCs w:val="28"/>
        </w:rPr>
        <w:t>П.Чайковського</w:t>
      </w:r>
      <w:proofErr w:type="spellEnd"/>
      <w:r>
        <w:rPr>
          <w:sz w:val="28"/>
          <w:szCs w:val="28"/>
        </w:rPr>
        <w:t xml:space="preserve"> та </w:t>
      </w:r>
      <w:proofErr w:type="spellStart"/>
      <w:r>
        <w:rPr>
          <w:sz w:val="28"/>
          <w:szCs w:val="28"/>
        </w:rPr>
        <w:t>А.Вівальді</w:t>
      </w:r>
      <w:proofErr w:type="spellEnd"/>
      <w:r>
        <w:rPr>
          <w:sz w:val="28"/>
          <w:szCs w:val="28"/>
        </w:rPr>
        <w:t xml:space="preserve"> «Пори року».</w:t>
      </w:r>
    </w:p>
    <w:p w:rsidR="00E76313" w:rsidRDefault="00E76313" w:rsidP="00E76313">
      <w:pPr>
        <w:spacing w:line="360" w:lineRule="auto"/>
        <w:ind w:left="225"/>
        <w:rPr>
          <w:b/>
          <w:i/>
          <w:sz w:val="28"/>
          <w:szCs w:val="28"/>
          <w:lang w:val="uk-UA"/>
        </w:rPr>
      </w:pPr>
      <w:r>
        <w:rPr>
          <w:b/>
          <w:i/>
          <w:sz w:val="28"/>
          <w:szCs w:val="28"/>
          <w:lang w:val="en-US"/>
        </w:rPr>
        <w:t>VII</w:t>
      </w:r>
      <w:proofErr w:type="spellStart"/>
      <w:r>
        <w:rPr>
          <w:b/>
          <w:i/>
          <w:sz w:val="28"/>
          <w:szCs w:val="28"/>
          <w:lang w:val="uk-UA"/>
        </w:rPr>
        <w:t>.Фізкультхвилинка</w:t>
      </w:r>
      <w:proofErr w:type="spellEnd"/>
      <w:r>
        <w:rPr>
          <w:b/>
          <w:i/>
          <w:sz w:val="28"/>
          <w:szCs w:val="28"/>
          <w:lang w:val="uk-UA"/>
        </w:rPr>
        <w:t xml:space="preserve"> </w:t>
      </w:r>
      <w:proofErr w:type="gramStart"/>
      <w:r>
        <w:rPr>
          <w:i/>
          <w:sz w:val="28"/>
          <w:szCs w:val="28"/>
          <w:lang w:val="uk-UA"/>
        </w:rPr>
        <w:t>( або</w:t>
      </w:r>
      <w:proofErr w:type="gramEnd"/>
      <w:r>
        <w:rPr>
          <w:i/>
          <w:sz w:val="28"/>
          <w:szCs w:val="28"/>
          <w:lang w:val="uk-UA"/>
        </w:rPr>
        <w:t xml:space="preserve"> перерва</w:t>
      </w:r>
      <w:r>
        <w:rPr>
          <w:b/>
          <w:i/>
          <w:sz w:val="28"/>
          <w:szCs w:val="28"/>
          <w:lang w:val="uk-UA"/>
        </w:rPr>
        <w:t>).</w:t>
      </w:r>
    </w:p>
    <w:p w:rsidR="00E76313" w:rsidRDefault="00E76313" w:rsidP="00E76313">
      <w:pPr>
        <w:spacing w:line="360" w:lineRule="auto"/>
        <w:ind w:left="225"/>
        <w:rPr>
          <w:b/>
          <w:i/>
          <w:sz w:val="28"/>
          <w:szCs w:val="28"/>
          <w:lang w:val="uk-UA"/>
        </w:rPr>
      </w:pPr>
      <w:r>
        <w:rPr>
          <w:b/>
          <w:i/>
          <w:sz w:val="28"/>
          <w:szCs w:val="28"/>
          <w:lang w:val="en-US"/>
        </w:rPr>
        <w:t>V</w:t>
      </w:r>
      <w:r>
        <w:rPr>
          <w:b/>
          <w:i/>
          <w:sz w:val="28"/>
          <w:szCs w:val="28"/>
        </w:rPr>
        <w:t>ІІ.</w:t>
      </w:r>
      <w:r>
        <w:rPr>
          <w:b/>
          <w:i/>
          <w:sz w:val="28"/>
          <w:szCs w:val="28"/>
          <w:lang w:val="uk-UA"/>
        </w:rPr>
        <w:t>Продовження практичної роботи (35хв)</w:t>
      </w:r>
    </w:p>
    <w:p w:rsidR="00E76313" w:rsidRDefault="00E76313" w:rsidP="00E76313">
      <w:pPr>
        <w:spacing w:line="360" w:lineRule="auto"/>
        <w:ind w:left="225"/>
        <w:rPr>
          <w:b/>
          <w:i/>
          <w:sz w:val="28"/>
          <w:szCs w:val="28"/>
          <w:lang w:val="uk-UA"/>
        </w:rPr>
      </w:pPr>
      <w:r>
        <w:rPr>
          <w:b/>
          <w:i/>
          <w:sz w:val="28"/>
          <w:szCs w:val="28"/>
          <w:lang w:val="uk-UA"/>
        </w:rPr>
        <w:t xml:space="preserve">  6.Зобразити падаюче  листя на передньому плані.</w:t>
      </w:r>
    </w:p>
    <w:p w:rsidR="00E76313" w:rsidRDefault="00E76313" w:rsidP="00E76313">
      <w:pPr>
        <w:spacing w:line="360" w:lineRule="auto"/>
        <w:ind w:left="225"/>
        <w:rPr>
          <w:b/>
          <w:i/>
          <w:sz w:val="28"/>
          <w:szCs w:val="28"/>
          <w:lang w:val="uk-UA"/>
        </w:rPr>
      </w:pPr>
      <w:r>
        <w:rPr>
          <w:b/>
          <w:i/>
          <w:sz w:val="28"/>
          <w:szCs w:val="28"/>
          <w:lang w:val="uk-UA"/>
        </w:rPr>
        <w:t>7. Деталізувати роботу.</w:t>
      </w:r>
    </w:p>
    <w:p w:rsidR="00E76313" w:rsidRDefault="00E76313" w:rsidP="00E76313">
      <w:pPr>
        <w:spacing w:line="360" w:lineRule="auto"/>
        <w:ind w:left="225"/>
        <w:rPr>
          <w:b/>
          <w:i/>
          <w:sz w:val="28"/>
          <w:szCs w:val="28"/>
          <w:lang w:val="uk-UA"/>
        </w:rPr>
      </w:pPr>
      <w:proofErr w:type="gramStart"/>
      <w:r>
        <w:rPr>
          <w:b/>
          <w:i/>
          <w:sz w:val="28"/>
          <w:szCs w:val="28"/>
          <w:lang w:val="en-US"/>
        </w:rPr>
        <w:t>V</w:t>
      </w:r>
      <w:r>
        <w:rPr>
          <w:b/>
          <w:i/>
          <w:sz w:val="28"/>
          <w:szCs w:val="28"/>
          <w:lang w:val="uk-UA"/>
        </w:rPr>
        <w:t>ІІ.</w:t>
      </w:r>
      <w:proofErr w:type="gramEnd"/>
      <w:r>
        <w:rPr>
          <w:b/>
          <w:i/>
          <w:sz w:val="28"/>
          <w:szCs w:val="28"/>
          <w:lang w:val="uk-UA"/>
        </w:rPr>
        <w:t xml:space="preserve"> Презентація та оцінювання виконаних робіт. </w:t>
      </w:r>
      <w:proofErr w:type="spellStart"/>
      <w:r>
        <w:rPr>
          <w:b/>
          <w:i/>
          <w:sz w:val="28"/>
          <w:szCs w:val="28"/>
        </w:rPr>
        <w:t>Завершення</w:t>
      </w:r>
      <w:proofErr w:type="spellEnd"/>
      <w:r>
        <w:rPr>
          <w:b/>
          <w:i/>
          <w:sz w:val="28"/>
          <w:szCs w:val="28"/>
        </w:rPr>
        <w:t xml:space="preserve"> уроку</w:t>
      </w:r>
      <w:r>
        <w:rPr>
          <w:b/>
          <w:i/>
          <w:sz w:val="28"/>
          <w:szCs w:val="28"/>
          <w:lang w:val="uk-UA"/>
        </w:rPr>
        <w:t xml:space="preserve"> (10 </w:t>
      </w:r>
      <w:proofErr w:type="spellStart"/>
      <w:r>
        <w:rPr>
          <w:b/>
          <w:i/>
          <w:sz w:val="28"/>
          <w:szCs w:val="28"/>
          <w:lang w:val="uk-UA"/>
        </w:rPr>
        <w:t>хв</w:t>
      </w:r>
      <w:proofErr w:type="spellEnd"/>
      <w:r>
        <w:rPr>
          <w:b/>
          <w:i/>
          <w:sz w:val="28"/>
          <w:szCs w:val="28"/>
          <w:lang w:val="uk-UA"/>
        </w:rPr>
        <w:t>)</w:t>
      </w:r>
    </w:p>
    <w:p w:rsidR="00E76313" w:rsidRDefault="00E76313" w:rsidP="00E76313">
      <w:pPr>
        <w:rPr>
          <w:sz w:val="28"/>
          <w:szCs w:val="28"/>
        </w:rPr>
      </w:pPr>
    </w:p>
    <w:p w:rsidR="00E76313" w:rsidRDefault="00E76313" w:rsidP="00E76313">
      <w:pPr>
        <w:rPr>
          <w:b/>
          <w:bCs/>
          <w:i/>
          <w:color w:val="000080"/>
          <w:sz w:val="36"/>
          <w:szCs w:val="36"/>
          <w:lang w:val="uk-UA"/>
        </w:rPr>
      </w:pPr>
      <w:r>
        <w:rPr>
          <w:sz w:val="28"/>
          <w:szCs w:val="28"/>
        </w:rPr>
        <w:t xml:space="preserve">                                                     </w:t>
      </w:r>
      <w:r>
        <w:rPr>
          <w:sz w:val="36"/>
          <w:szCs w:val="36"/>
          <w:lang w:val="uk-UA"/>
        </w:rPr>
        <w:t>Розробка уроку</w:t>
      </w:r>
    </w:p>
    <w:p w:rsidR="00E76313" w:rsidRDefault="00E76313" w:rsidP="00E76313">
      <w:pPr>
        <w:jc w:val="center"/>
        <w:rPr>
          <w:b/>
          <w:bCs/>
          <w:sz w:val="28"/>
          <w:szCs w:val="28"/>
          <w:lang w:val="uk-UA"/>
        </w:rPr>
      </w:pPr>
      <w:proofErr w:type="spellStart"/>
      <w:r>
        <w:rPr>
          <w:b/>
          <w:bCs/>
          <w:sz w:val="28"/>
          <w:szCs w:val="28"/>
        </w:rPr>
        <w:t>вчителя</w:t>
      </w:r>
      <w:proofErr w:type="spellEnd"/>
      <w:r>
        <w:rPr>
          <w:b/>
          <w:bCs/>
          <w:sz w:val="28"/>
          <w:szCs w:val="28"/>
        </w:rPr>
        <w:t xml:space="preserve"> </w:t>
      </w:r>
    </w:p>
    <w:p w:rsidR="00E76313" w:rsidRDefault="00E76313" w:rsidP="00E76313">
      <w:pPr>
        <w:jc w:val="center"/>
        <w:rPr>
          <w:b/>
          <w:bCs/>
          <w:sz w:val="28"/>
          <w:szCs w:val="28"/>
          <w:lang w:val="uk-UA"/>
        </w:rPr>
      </w:pPr>
      <w:r>
        <w:rPr>
          <w:b/>
          <w:bCs/>
          <w:sz w:val="28"/>
          <w:szCs w:val="28"/>
          <w:lang w:val="uk-UA"/>
        </w:rPr>
        <w:t>образотворчого мистецтва</w:t>
      </w:r>
    </w:p>
    <w:p w:rsidR="00E76313" w:rsidRDefault="00E76313" w:rsidP="00E76313">
      <w:pPr>
        <w:jc w:val="center"/>
        <w:rPr>
          <w:b/>
          <w:bCs/>
          <w:sz w:val="28"/>
          <w:szCs w:val="28"/>
        </w:rPr>
      </w:pPr>
      <w:r>
        <w:rPr>
          <w:b/>
          <w:bCs/>
          <w:sz w:val="28"/>
          <w:szCs w:val="28"/>
          <w:lang w:val="uk-UA"/>
        </w:rPr>
        <w:t xml:space="preserve"> </w:t>
      </w:r>
      <w:proofErr w:type="spellStart"/>
      <w:r>
        <w:rPr>
          <w:b/>
          <w:bCs/>
          <w:sz w:val="28"/>
          <w:szCs w:val="28"/>
          <w:lang w:val="uk-UA"/>
        </w:rPr>
        <w:t>Свеської</w:t>
      </w:r>
      <w:proofErr w:type="spellEnd"/>
      <w:r>
        <w:rPr>
          <w:b/>
          <w:bCs/>
          <w:sz w:val="28"/>
          <w:szCs w:val="28"/>
          <w:lang w:val="uk-UA"/>
        </w:rPr>
        <w:t xml:space="preserve"> спеціалізованої школи І-ІІІ ст. №2 «ліцей» </w:t>
      </w:r>
    </w:p>
    <w:p w:rsidR="00E76313" w:rsidRDefault="00E76313" w:rsidP="00E76313">
      <w:pPr>
        <w:jc w:val="center"/>
        <w:rPr>
          <w:b/>
          <w:bCs/>
          <w:sz w:val="28"/>
          <w:szCs w:val="28"/>
          <w:lang w:val="uk-UA"/>
        </w:rPr>
      </w:pPr>
      <w:r>
        <w:rPr>
          <w:b/>
          <w:bCs/>
          <w:i/>
          <w:color w:val="000080"/>
          <w:sz w:val="40"/>
          <w:szCs w:val="40"/>
        </w:rPr>
        <w:t>Прокопенко</w:t>
      </w:r>
      <w:proofErr w:type="gramStart"/>
      <w:r>
        <w:rPr>
          <w:b/>
          <w:bCs/>
          <w:i/>
          <w:color w:val="000080"/>
          <w:sz w:val="40"/>
          <w:szCs w:val="40"/>
        </w:rPr>
        <w:t xml:space="preserve"> </w:t>
      </w:r>
      <w:r>
        <w:rPr>
          <w:b/>
          <w:bCs/>
          <w:i/>
          <w:color w:val="000080"/>
          <w:sz w:val="40"/>
          <w:szCs w:val="40"/>
          <w:lang w:val="uk-UA"/>
        </w:rPr>
        <w:t>Н</w:t>
      </w:r>
      <w:proofErr w:type="spellStart"/>
      <w:proofErr w:type="gramEnd"/>
      <w:r>
        <w:rPr>
          <w:b/>
          <w:bCs/>
          <w:i/>
          <w:color w:val="000080"/>
          <w:sz w:val="40"/>
          <w:szCs w:val="40"/>
        </w:rPr>
        <w:t>адії</w:t>
      </w:r>
      <w:proofErr w:type="spellEnd"/>
      <w:r>
        <w:rPr>
          <w:b/>
          <w:bCs/>
          <w:i/>
          <w:color w:val="000080"/>
          <w:sz w:val="40"/>
          <w:szCs w:val="40"/>
        </w:rPr>
        <w:t xml:space="preserve"> </w:t>
      </w:r>
      <w:proofErr w:type="spellStart"/>
      <w:r>
        <w:rPr>
          <w:b/>
          <w:bCs/>
          <w:i/>
          <w:color w:val="000080"/>
          <w:sz w:val="40"/>
          <w:szCs w:val="40"/>
        </w:rPr>
        <w:t>Миколаївни</w:t>
      </w:r>
      <w:proofErr w:type="spellEnd"/>
    </w:p>
    <w:p w:rsidR="00E76313" w:rsidRDefault="00E76313" w:rsidP="00E76313">
      <w:pPr>
        <w:jc w:val="center"/>
        <w:rPr>
          <w:b/>
          <w:bCs/>
          <w:i/>
          <w:sz w:val="28"/>
          <w:szCs w:val="28"/>
        </w:rPr>
      </w:pPr>
    </w:p>
    <w:p w:rsidR="00E76313" w:rsidRDefault="00E76313" w:rsidP="00E76313">
      <w:pPr>
        <w:jc w:val="center"/>
        <w:rPr>
          <w:i/>
          <w:caps/>
          <w:color w:val="7030A0"/>
          <w:sz w:val="48"/>
          <w:szCs w:val="48"/>
          <w:lang w:val="uk-UA"/>
        </w:rPr>
      </w:pPr>
      <w:r>
        <w:rPr>
          <w:b/>
          <w:i/>
          <w:caps/>
          <w:color w:val="7030A0"/>
          <w:sz w:val="48"/>
          <w:szCs w:val="48"/>
          <w:lang w:val="uk-UA"/>
        </w:rPr>
        <w:t>подарунки святому миколаю.</w:t>
      </w:r>
    </w:p>
    <w:p w:rsidR="00E76313" w:rsidRDefault="00E76313" w:rsidP="00E76313">
      <w:pPr>
        <w:jc w:val="center"/>
        <w:rPr>
          <w:bCs/>
          <w:i/>
          <w:color w:val="7030A0"/>
          <w:sz w:val="48"/>
          <w:szCs w:val="48"/>
        </w:rPr>
      </w:pPr>
    </w:p>
    <w:p w:rsidR="00E76313" w:rsidRDefault="00E76313" w:rsidP="00E76313">
      <w:pPr>
        <w:jc w:val="center"/>
        <w:rPr>
          <w:bCs/>
          <w:i/>
          <w:sz w:val="28"/>
          <w:szCs w:val="28"/>
        </w:rPr>
      </w:pPr>
      <w:r>
        <w:rPr>
          <w:i/>
          <w:noProof/>
          <w:sz w:val="28"/>
          <w:szCs w:val="28"/>
        </w:rPr>
        <w:lastRenderedPageBreak/>
        <w:drawing>
          <wp:inline distT="0" distB="0" distL="0" distR="0">
            <wp:extent cx="5222875" cy="3818255"/>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3" name="Picture 3" descr="1"/>
                    <pic:cNvPicPr>
                      <a:picLocks noChangeAspect="1" noChangeArrowheads="1"/>
                    </pic:cNvPicPr>
                  </pic:nvPicPr>
                  <pic:blipFill>
                    <a:blip r:embed="rId6" cstate="print"/>
                    <a:stretch>
                      <a:fillRect/>
                    </a:stretch>
                  </pic:blipFill>
                  <pic:spPr bwMode="auto">
                    <a:xfrm>
                      <a:off x="0" y="0"/>
                      <a:ext cx="5219700" cy="3819525"/>
                    </a:xfrm>
                    <a:prstGeom prst="rect">
                      <a:avLst/>
                    </a:prstGeom>
                    <a:ln>
                      <a:noFill/>
                    </a:ln>
                    <a:effectLst>
                      <a:softEdge rad="112500"/>
                    </a:effectLst>
                  </pic:spPr>
                </pic:pic>
              </a:graphicData>
            </a:graphic>
          </wp:inline>
        </w:drawing>
      </w: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44"/>
          <w:szCs w:val="44"/>
          <w:lang w:val="uk-UA"/>
        </w:rPr>
      </w:pPr>
    </w:p>
    <w:p w:rsidR="00E76313" w:rsidRDefault="00E76313" w:rsidP="00E76313">
      <w:pPr>
        <w:jc w:val="center"/>
        <w:rPr>
          <w:b/>
          <w:bCs/>
          <w:i/>
          <w:sz w:val="28"/>
          <w:szCs w:val="28"/>
          <w:lang w:val="uk-UA"/>
        </w:rPr>
      </w:pPr>
    </w:p>
    <w:p w:rsidR="00E76313" w:rsidRDefault="00E76313" w:rsidP="00E76313">
      <w:pPr>
        <w:jc w:val="center"/>
        <w:rPr>
          <w:b/>
          <w:bCs/>
          <w:i/>
          <w:sz w:val="28"/>
          <w:szCs w:val="28"/>
          <w:lang w:val="uk-UA"/>
        </w:rPr>
      </w:pPr>
    </w:p>
    <w:p w:rsidR="00E76313" w:rsidRDefault="00E76313" w:rsidP="00E76313">
      <w:pPr>
        <w:jc w:val="center"/>
        <w:rPr>
          <w:b/>
          <w:sz w:val="28"/>
          <w:szCs w:val="28"/>
          <w:lang w:val="en-US"/>
        </w:rPr>
      </w:pPr>
      <w:r>
        <w:rPr>
          <w:b/>
          <w:i/>
          <w:noProof/>
          <w:sz w:val="28"/>
          <w:szCs w:val="28"/>
        </w:rPr>
        <w:drawing>
          <wp:inline distT="0" distB="0" distL="0" distR="0">
            <wp:extent cx="4718050" cy="2194560"/>
            <wp:effectExtent l="19050" t="0" r="6350" b="0"/>
            <wp:docPr id="5" name="Рисунок 7" descr="102382583__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102382583___037"/>
                    <pic:cNvPicPr>
                      <a:picLocks noChangeAspect="1" noChangeArrowheads="1"/>
                    </pic:cNvPicPr>
                  </pic:nvPicPr>
                  <pic:blipFill>
                    <a:blip r:embed="rId5"/>
                    <a:srcRect/>
                    <a:stretch>
                      <a:fillRect/>
                    </a:stretch>
                  </pic:blipFill>
                  <pic:spPr bwMode="auto">
                    <a:xfrm>
                      <a:off x="0" y="0"/>
                      <a:ext cx="4718050" cy="2194560"/>
                    </a:xfrm>
                    <a:prstGeom prst="rect">
                      <a:avLst/>
                    </a:prstGeom>
                    <a:noFill/>
                    <a:ln w="9525">
                      <a:noFill/>
                      <a:miter lim="800000"/>
                      <a:headEnd/>
                      <a:tailEnd/>
                    </a:ln>
                  </pic:spPr>
                </pic:pic>
              </a:graphicData>
            </a:graphic>
          </wp:inline>
        </w:drawing>
      </w:r>
    </w:p>
    <w:p w:rsidR="00E76313" w:rsidRDefault="00E76313" w:rsidP="00E76313">
      <w:pPr>
        <w:jc w:val="center"/>
        <w:rPr>
          <w:b/>
          <w:sz w:val="28"/>
          <w:szCs w:val="28"/>
          <w:lang w:val="en-US"/>
        </w:rPr>
      </w:pPr>
    </w:p>
    <w:p w:rsidR="00E76313" w:rsidRDefault="00E76313" w:rsidP="00E76313">
      <w:pPr>
        <w:jc w:val="center"/>
        <w:rPr>
          <w:b/>
          <w:bCs/>
          <w:i/>
          <w:sz w:val="28"/>
          <w:szCs w:val="28"/>
          <w:lang w:val="uk-UA"/>
        </w:rPr>
      </w:pPr>
      <w:r>
        <w:rPr>
          <w:noProof/>
          <w:sz w:val="24"/>
          <w:szCs w:val="24"/>
        </w:rPr>
        <w:drawing>
          <wp:anchor distT="0" distB="0" distL="114935" distR="114935" simplePos="0" relativeHeight="251658240" behindDoc="1" locked="0" layoutInCell="1" allowOverlap="1">
            <wp:simplePos x="0" y="0"/>
            <wp:positionH relativeFrom="column">
              <wp:posOffset>-494665</wp:posOffset>
            </wp:positionH>
            <wp:positionV relativeFrom="paragraph">
              <wp:posOffset>-124460</wp:posOffset>
            </wp:positionV>
            <wp:extent cx="7337425" cy="10184765"/>
            <wp:effectExtent l="19050" t="0" r="0" b="0"/>
            <wp:wrapNone/>
            <wp:docPr id="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lum bright="40000" contrast="-40000"/>
                    </a:blip>
                    <a:srcRect t="4399" b="13107"/>
                    <a:stretch>
                      <a:fillRect/>
                    </a:stretch>
                  </pic:blipFill>
                  <pic:spPr bwMode="auto">
                    <a:xfrm>
                      <a:off x="0" y="0"/>
                      <a:ext cx="7337425" cy="10184765"/>
                    </a:xfrm>
                    <a:prstGeom prst="rect">
                      <a:avLst/>
                    </a:prstGeom>
                    <a:solidFill>
                      <a:srgbClr val="FFFFFF"/>
                    </a:solidFill>
                  </pic:spPr>
                </pic:pic>
              </a:graphicData>
            </a:graphic>
          </wp:anchor>
        </w:drawing>
      </w:r>
      <w:r>
        <w:rPr>
          <w:b/>
          <w:sz w:val="28"/>
          <w:szCs w:val="28"/>
          <w:lang w:val="uk-UA"/>
        </w:rPr>
        <w:t>Тема: Подарунки Святому Миколаю.</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i/>
          <w:sz w:val="28"/>
          <w:szCs w:val="28"/>
          <w:lang w:val="uk-UA"/>
        </w:rPr>
        <w:lastRenderedPageBreak/>
        <w:t>Мета</w:t>
      </w:r>
      <w:r>
        <w:rPr>
          <w:rFonts w:ascii="Times New Roman" w:hAnsi="Times New Roman"/>
          <w:sz w:val="28"/>
          <w:szCs w:val="28"/>
          <w:lang w:val="uk-UA"/>
        </w:rPr>
        <w:t xml:space="preserve">: Вчити дітей </w:t>
      </w:r>
      <w:proofErr w:type="spellStart"/>
      <w:r>
        <w:rPr>
          <w:rFonts w:ascii="Times New Roman" w:hAnsi="Times New Roman"/>
          <w:sz w:val="28"/>
          <w:szCs w:val="28"/>
          <w:lang w:val="uk-UA"/>
        </w:rPr>
        <w:t>cтворювати</w:t>
      </w:r>
      <w:proofErr w:type="spellEnd"/>
      <w:r>
        <w:rPr>
          <w:rFonts w:ascii="Times New Roman" w:hAnsi="Times New Roman"/>
          <w:sz w:val="28"/>
          <w:szCs w:val="28"/>
          <w:lang w:val="uk-UA"/>
        </w:rPr>
        <w:t xml:space="preserve"> подарунки для  Святого Миколая, розширювати словниковий запас слів;  розвивати вміння </w:t>
      </w:r>
      <w:proofErr w:type="spellStart"/>
      <w:r>
        <w:rPr>
          <w:rFonts w:ascii="Times New Roman" w:hAnsi="Times New Roman"/>
          <w:sz w:val="28"/>
          <w:szCs w:val="28"/>
          <w:lang w:val="uk-UA"/>
        </w:rPr>
        <w:t>зв’язно</w:t>
      </w:r>
      <w:proofErr w:type="spellEnd"/>
      <w:r>
        <w:rPr>
          <w:rFonts w:ascii="Times New Roman" w:hAnsi="Times New Roman"/>
          <w:sz w:val="28"/>
          <w:szCs w:val="28"/>
          <w:lang w:val="uk-UA"/>
        </w:rPr>
        <w:t xml:space="preserve"> висловлювати думку;розвивати музичні здібності; виховувати доброту, любов до ближнього; вчити учнів робити корисні справи; прищеплювати любов до мистецтва.</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Тип уроку: інтегрований урок (образотворче </w:t>
      </w:r>
      <w:proofErr w:type="spellStart"/>
      <w:r>
        <w:rPr>
          <w:rFonts w:ascii="Times New Roman" w:hAnsi="Times New Roman"/>
          <w:sz w:val="28"/>
          <w:szCs w:val="28"/>
          <w:lang w:val="uk-UA"/>
        </w:rPr>
        <w:t>мистецтво+</w:t>
      </w:r>
      <w:proofErr w:type="spellEnd"/>
      <w:r>
        <w:rPr>
          <w:rFonts w:ascii="Times New Roman" w:hAnsi="Times New Roman"/>
          <w:sz w:val="28"/>
          <w:szCs w:val="28"/>
          <w:lang w:val="uk-UA"/>
        </w:rPr>
        <w:t xml:space="preserve"> музика) з </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використанням майстер – класу.</w:t>
      </w:r>
    </w:p>
    <w:p w:rsidR="00E76313" w:rsidRDefault="00E76313" w:rsidP="00E76313">
      <w:pPr>
        <w:pStyle w:val="WW-"/>
        <w:spacing w:after="0" w:line="276" w:lineRule="auto"/>
        <w:rPr>
          <w:rFonts w:ascii="Times New Roman" w:hAnsi="Times New Roman"/>
          <w:b/>
          <w:sz w:val="28"/>
          <w:szCs w:val="28"/>
          <w:lang w:val="uk-UA"/>
        </w:rPr>
      </w:pPr>
      <w:r>
        <w:rPr>
          <w:rFonts w:ascii="Times New Roman" w:hAnsi="Times New Roman"/>
          <w:b/>
          <w:sz w:val="28"/>
          <w:szCs w:val="28"/>
          <w:lang w:val="uk-UA"/>
        </w:rPr>
        <w:t>Обладнання:(</w:t>
      </w:r>
      <w:r>
        <w:rPr>
          <w:rFonts w:ascii="Times New Roman" w:hAnsi="Times New Roman"/>
          <w:sz w:val="28"/>
          <w:szCs w:val="28"/>
          <w:lang w:val="uk-UA"/>
        </w:rPr>
        <w:t>додаток №5)</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Хід уроку</w:t>
      </w:r>
    </w:p>
    <w:p w:rsidR="00E76313" w:rsidRDefault="00E76313" w:rsidP="00E76313">
      <w:pPr>
        <w:pStyle w:val="WW-"/>
        <w:spacing w:after="0" w:line="276" w:lineRule="auto"/>
        <w:rPr>
          <w:rFonts w:ascii="Times New Roman" w:hAnsi="Times New Roman"/>
          <w:b/>
          <w:sz w:val="28"/>
          <w:szCs w:val="28"/>
          <w:lang w:val="uk-UA"/>
        </w:rPr>
      </w:pPr>
      <w:r>
        <w:rPr>
          <w:rFonts w:ascii="Times New Roman" w:hAnsi="Times New Roman"/>
          <w:b/>
          <w:sz w:val="28"/>
          <w:szCs w:val="28"/>
          <w:lang w:val="uk-UA"/>
        </w:rPr>
        <w:t>І Організаційний момент</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Вчитель.  Станьте, діти , всі рівненько,щоб урок пройшов гарненько,</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Поверніться до гостей, привітайтесь «Добрий день!»</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А тепер сідайте рівно і працюйте всі активно.</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Сьогодні на уроці ми : читаємо уважно, міркуємо швидко,</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Відповідаємо правильно  і  працюємо  дружно</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План                      </w:t>
      </w:r>
    </w:p>
    <w:p w:rsidR="00E76313" w:rsidRDefault="00E76313" w:rsidP="00E76313">
      <w:pPr>
        <w:pStyle w:val="WW-"/>
        <w:spacing w:after="0" w:line="276" w:lineRule="auto"/>
        <w:rPr>
          <w:rFonts w:ascii="Times New Roman" w:hAnsi="Times New Roman"/>
          <w:sz w:val="28"/>
          <w:szCs w:val="28"/>
        </w:rPr>
      </w:pP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1.Якою буває зима? ( </w:t>
      </w:r>
      <w:r>
        <w:rPr>
          <w:rFonts w:ascii="Times New Roman" w:hAnsi="Times New Roman"/>
          <w:i/>
          <w:sz w:val="28"/>
          <w:szCs w:val="28"/>
          <w:lang w:val="uk-UA"/>
        </w:rPr>
        <w:t>вірші в парах</w:t>
      </w:r>
      <w:r>
        <w:rPr>
          <w:rFonts w:ascii="Times New Roman" w:hAnsi="Times New Roman"/>
          <w:sz w:val="28"/>
          <w:szCs w:val="28"/>
          <w:lang w:val="uk-UA"/>
        </w:rPr>
        <w:t xml:space="preserve">)                         </w:t>
      </w:r>
    </w:p>
    <w:p w:rsidR="00E76313" w:rsidRDefault="00E76313" w:rsidP="00E76313">
      <w:pPr>
        <w:pStyle w:val="WW-"/>
        <w:spacing w:after="0" w:line="276" w:lineRule="auto"/>
        <w:rPr>
          <w:rFonts w:ascii="Times New Roman" w:hAnsi="Times New Roman"/>
          <w:sz w:val="28"/>
          <w:szCs w:val="28"/>
        </w:rPr>
      </w:pP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2.Гра « Мікрофон»   («За що я люблю зиму»)</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3.Розповідь про Святого Миколая.( ІКТ)                </w:t>
      </w:r>
    </w:p>
    <w:p w:rsidR="00E76313" w:rsidRDefault="00E76313" w:rsidP="00E76313">
      <w:pPr>
        <w:pStyle w:val="WW-"/>
        <w:spacing w:after="0" w:line="276" w:lineRule="auto"/>
        <w:rPr>
          <w:rFonts w:ascii="Times New Roman" w:hAnsi="Times New Roman"/>
          <w:sz w:val="28"/>
          <w:szCs w:val="28"/>
        </w:rPr>
      </w:pP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4. Подарунки для  Миколая.</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5. Підсумок уроку.</w:t>
      </w:r>
    </w:p>
    <w:p w:rsidR="00E76313" w:rsidRDefault="00E76313" w:rsidP="00E76313">
      <w:pPr>
        <w:pStyle w:val="WW-"/>
        <w:spacing w:after="0" w:line="276" w:lineRule="auto"/>
        <w:rPr>
          <w:rFonts w:ascii="Times New Roman" w:hAnsi="Times New Roman"/>
          <w:b/>
          <w:sz w:val="28"/>
          <w:szCs w:val="28"/>
          <w:lang w:val="uk-UA"/>
        </w:rPr>
      </w:pPr>
      <w:r>
        <w:rPr>
          <w:rFonts w:ascii="Times New Roman" w:hAnsi="Times New Roman"/>
          <w:b/>
          <w:sz w:val="28"/>
          <w:szCs w:val="28"/>
          <w:lang w:val="uk-UA"/>
        </w:rPr>
        <w:t>ІІІ. Актуалізація опорних знань.</w:t>
      </w:r>
    </w:p>
    <w:p w:rsidR="00E76313" w:rsidRDefault="00E76313" w:rsidP="00E76313">
      <w:pPr>
        <w:pStyle w:val="a7"/>
        <w:numPr>
          <w:ilvl w:val="0"/>
          <w:numId w:val="3"/>
        </w:numPr>
        <w:tabs>
          <w:tab w:val="left" w:pos="709"/>
        </w:tabs>
        <w:spacing w:after="0"/>
        <w:ind w:left="0"/>
        <w:rPr>
          <w:rFonts w:ascii="Times New Roman" w:hAnsi="Times New Roman"/>
          <w:b/>
          <w:i/>
          <w:sz w:val="28"/>
          <w:szCs w:val="28"/>
          <w:lang w:val="uk-UA"/>
        </w:rPr>
      </w:pPr>
      <w:r>
        <w:rPr>
          <w:rFonts w:ascii="Times New Roman" w:hAnsi="Times New Roman"/>
          <w:b/>
          <w:i/>
          <w:sz w:val="28"/>
          <w:szCs w:val="28"/>
          <w:lang w:val="uk-UA"/>
        </w:rPr>
        <w:t>Загадки.</w:t>
      </w:r>
    </w:p>
    <w:p w:rsidR="00E76313" w:rsidRDefault="00E76313" w:rsidP="00E76313">
      <w:pPr>
        <w:pStyle w:val="a7"/>
        <w:numPr>
          <w:ilvl w:val="0"/>
          <w:numId w:val="4"/>
        </w:numPr>
        <w:tabs>
          <w:tab w:val="left" w:pos="709"/>
        </w:tabs>
        <w:spacing w:after="0"/>
        <w:ind w:left="0"/>
        <w:rPr>
          <w:rFonts w:ascii="Times New Roman" w:hAnsi="Times New Roman"/>
          <w:i/>
          <w:sz w:val="28"/>
          <w:szCs w:val="28"/>
          <w:lang w:val="uk-UA"/>
        </w:rPr>
      </w:pPr>
      <w:r>
        <w:rPr>
          <w:rFonts w:ascii="Times New Roman" w:hAnsi="Times New Roman"/>
          <w:sz w:val="28"/>
          <w:szCs w:val="28"/>
          <w:lang w:val="uk-UA"/>
        </w:rPr>
        <w:t xml:space="preserve">Зараз ми довідаємося , про що буде йти мова на уроці. А допоможуть нам загадки.                       </w:t>
      </w:r>
      <w:r>
        <w:rPr>
          <w:rFonts w:ascii="Times New Roman" w:hAnsi="Times New Roman"/>
          <w:i/>
          <w:sz w:val="28"/>
          <w:szCs w:val="28"/>
          <w:lang w:val="uk-UA"/>
        </w:rPr>
        <w:t xml:space="preserve">   </w:t>
      </w:r>
    </w:p>
    <w:p w:rsidR="00E76313" w:rsidRDefault="00E76313" w:rsidP="00E76313">
      <w:pPr>
        <w:pStyle w:val="a7"/>
        <w:spacing w:after="0"/>
        <w:rPr>
          <w:rFonts w:ascii="Times New Roman" w:hAnsi="Times New Roman"/>
          <w:sz w:val="28"/>
          <w:szCs w:val="28"/>
        </w:rPr>
      </w:pPr>
    </w:p>
    <w:p w:rsidR="00E76313" w:rsidRDefault="00E76313" w:rsidP="00E76313">
      <w:pPr>
        <w:pStyle w:val="a7"/>
        <w:spacing w:after="0"/>
        <w:rPr>
          <w:rFonts w:ascii="Times New Roman" w:hAnsi="Times New Roman"/>
          <w:i/>
          <w:sz w:val="28"/>
          <w:szCs w:val="28"/>
          <w:lang w:val="uk-UA"/>
        </w:rPr>
      </w:pPr>
      <w:r>
        <w:rPr>
          <w:rFonts w:ascii="Times New Roman" w:hAnsi="Times New Roman"/>
          <w:i/>
          <w:sz w:val="28"/>
          <w:szCs w:val="28"/>
          <w:lang w:val="uk-UA"/>
        </w:rPr>
        <w:t>*Холод нам несе мороку. У  турботах лине будень.</w:t>
      </w:r>
    </w:p>
    <w:p w:rsidR="00E76313" w:rsidRDefault="00E76313" w:rsidP="00E76313">
      <w:pPr>
        <w:pStyle w:val="a7"/>
        <w:spacing w:after="0"/>
        <w:rPr>
          <w:rFonts w:ascii="Times New Roman" w:hAnsi="Times New Roman"/>
          <w:i/>
          <w:sz w:val="28"/>
          <w:szCs w:val="28"/>
          <w:lang w:val="en-US"/>
        </w:rPr>
      </w:pPr>
      <w:r>
        <w:rPr>
          <w:rFonts w:ascii="Times New Roman" w:hAnsi="Times New Roman"/>
          <w:i/>
          <w:sz w:val="28"/>
          <w:szCs w:val="28"/>
          <w:lang w:val="uk-UA"/>
        </w:rPr>
        <w:t>Цей останній місяць року зветься як? Вгадали?         (Грудень)</w:t>
      </w:r>
      <w:r>
        <w:rPr>
          <w:rFonts w:ascii="Times New Roman" w:hAnsi="Times New Roman"/>
          <w:i/>
          <w:sz w:val="28"/>
          <w:szCs w:val="28"/>
          <w:lang w:val="en-US"/>
        </w:rPr>
        <w:t xml:space="preserve"> </w:t>
      </w:r>
    </w:p>
    <w:p w:rsidR="00E76313" w:rsidRDefault="00E76313" w:rsidP="00E76313">
      <w:pPr>
        <w:pStyle w:val="a7"/>
        <w:numPr>
          <w:ilvl w:val="0"/>
          <w:numId w:val="5"/>
        </w:numPr>
        <w:tabs>
          <w:tab w:val="left" w:pos="709"/>
        </w:tabs>
        <w:spacing w:after="0"/>
        <w:ind w:left="0"/>
        <w:rPr>
          <w:rFonts w:ascii="Times New Roman" w:hAnsi="Times New Roman"/>
          <w:i/>
          <w:sz w:val="28"/>
          <w:szCs w:val="28"/>
          <w:lang w:val="uk-UA"/>
        </w:rPr>
      </w:pPr>
      <w:r>
        <w:rPr>
          <w:rFonts w:ascii="Times New Roman" w:hAnsi="Times New Roman"/>
          <w:i/>
          <w:sz w:val="28"/>
          <w:szCs w:val="28"/>
          <w:lang w:val="uk-UA"/>
        </w:rPr>
        <w:t>Я падаю на ваші хати, я білий-білий , волохатий.</w:t>
      </w:r>
    </w:p>
    <w:p w:rsidR="00E76313" w:rsidRDefault="00E76313" w:rsidP="00E76313">
      <w:pPr>
        <w:pStyle w:val="a7"/>
        <w:spacing w:after="0"/>
        <w:rPr>
          <w:rFonts w:ascii="Times New Roman" w:hAnsi="Times New Roman"/>
          <w:i/>
          <w:sz w:val="28"/>
          <w:szCs w:val="28"/>
          <w:lang w:val="uk-UA"/>
        </w:rPr>
      </w:pPr>
      <w:r>
        <w:rPr>
          <w:rFonts w:ascii="Times New Roman" w:hAnsi="Times New Roman"/>
          <w:i/>
          <w:sz w:val="28"/>
          <w:szCs w:val="28"/>
          <w:lang w:val="uk-UA"/>
        </w:rPr>
        <w:t>Я прилипає вам до ніг і називаюсь просто -…            (сніг)</w:t>
      </w:r>
    </w:p>
    <w:p w:rsidR="00E76313" w:rsidRDefault="00E76313" w:rsidP="00E76313">
      <w:pPr>
        <w:pStyle w:val="a7"/>
        <w:numPr>
          <w:ilvl w:val="0"/>
          <w:numId w:val="5"/>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Я прозорий і твердий – ходять , їздять по мені.</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Не тону я у воді, на горю  я у вогні.                                     (Лід)</w:t>
      </w:r>
    </w:p>
    <w:p w:rsidR="00E76313" w:rsidRDefault="00E76313" w:rsidP="00E76313">
      <w:pPr>
        <w:pStyle w:val="a7"/>
        <w:numPr>
          <w:ilvl w:val="0"/>
          <w:numId w:val="5"/>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Хто малюнки на вікні уночі зробив мені?                        (Мороз)</w:t>
      </w:r>
    </w:p>
    <w:p w:rsidR="00E76313" w:rsidRDefault="00E76313" w:rsidP="00E76313">
      <w:pPr>
        <w:pStyle w:val="a7"/>
        <w:numPr>
          <w:ilvl w:val="0"/>
          <w:numId w:val="5"/>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 xml:space="preserve">На зимові віти сіли білі квіти.             </w:t>
      </w:r>
    </w:p>
    <w:p w:rsidR="00E76313" w:rsidRDefault="00E76313" w:rsidP="00E76313">
      <w:pPr>
        <w:pStyle w:val="a7"/>
        <w:tabs>
          <w:tab w:val="left" w:pos="2418"/>
        </w:tabs>
        <w:spacing w:after="0"/>
        <w:rPr>
          <w:rFonts w:ascii="Times New Roman" w:hAnsi="Times New Roman"/>
          <w:sz w:val="28"/>
          <w:szCs w:val="28"/>
          <w:lang w:val="uk-UA"/>
        </w:rPr>
      </w:pPr>
      <w:r>
        <w:rPr>
          <w:rFonts w:ascii="Times New Roman" w:hAnsi="Times New Roman"/>
          <w:sz w:val="28"/>
          <w:szCs w:val="28"/>
          <w:lang w:val="uk-UA"/>
        </w:rPr>
        <w:t xml:space="preserve">2.Гра «Мікрофон» </w:t>
      </w:r>
    </w:p>
    <w:p w:rsidR="00E76313" w:rsidRDefault="00E76313" w:rsidP="00E76313">
      <w:pPr>
        <w:pStyle w:val="a7"/>
        <w:numPr>
          <w:ilvl w:val="0"/>
          <w:numId w:val="4"/>
        </w:numPr>
        <w:tabs>
          <w:tab w:val="left" w:pos="709"/>
          <w:tab w:val="left" w:pos="2418"/>
        </w:tabs>
        <w:spacing w:after="0"/>
        <w:ind w:left="0"/>
        <w:rPr>
          <w:rFonts w:ascii="Times New Roman" w:hAnsi="Times New Roman"/>
          <w:sz w:val="28"/>
          <w:szCs w:val="28"/>
          <w:lang w:val="uk-UA"/>
        </w:rPr>
      </w:pPr>
      <w:r>
        <w:rPr>
          <w:rFonts w:ascii="Times New Roman" w:hAnsi="Times New Roman"/>
          <w:sz w:val="28"/>
          <w:szCs w:val="28"/>
          <w:lang w:val="uk-UA"/>
        </w:rPr>
        <w:t>Що ми знаємо про зиму?</w:t>
      </w:r>
    </w:p>
    <w:p w:rsidR="00E76313" w:rsidRDefault="00E76313" w:rsidP="00E76313">
      <w:pPr>
        <w:pStyle w:val="a7"/>
        <w:numPr>
          <w:ilvl w:val="0"/>
          <w:numId w:val="5"/>
        </w:numPr>
        <w:tabs>
          <w:tab w:val="left" w:pos="709"/>
          <w:tab w:val="left" w:pos="2418"/>
        </w:tabs>
        <w:spacing w:after="0"/>
        <w:ind w:left="0"/>
        <w:rPr>
          <w:rFonts w:ascii="Times New Roman" w:hAnsi="Times New Roman"/>
          <w:sz w:val="28"/>
          <w:szCs w:val="28"/>
          <w:lang w:val="uk-UA"/>
        </w:rPr>
      </w:pPr>
      <w:r>
        <w:rPr>
          <w:rFonts w:ascii="Times New Roman" w:hAnsi="Times New Roman"/>
          <w:sz w:val="28"/>
          <w:szCs w:val="28"/>
          <w:lang w:val="uk-UA"/>
        </w:rPr>
        <w:lastRenderedPageBreak/>
        <w:t>Вона холодна.</w:t>
      </w:r>
    </w:p>
    <w:p w:rsidR="00E76313" w:rsidRDefault="00E76313" w:rsidP="00E76313">
      <w:pPr>
        <w:pStyle w:val="a7"/>
        <w:numPr>
          <w:ilvl w:val="0"/>
          <w:numId w:val="5"/>
        </w:numPr>
        <w:tabs>
          <w:tab w:val="left" w:pos="709"/>
          <w:tab w:val="left" w:pos="2418"/>
        </w:tabs>
        <w:spacing w:after="0"/>
        <w:ind w:left="0"/>
        <w:rPr>
          <w:rFonts w:ascii="Times New Roman" w:hAnsi="Times New Roman"/>
          <w:sz w:val="28"/>
          <w:szCs w:val="28"/>
          <w:lang w:val="uk-UA"/>
        </w:rPr>
      </w:pPr>
      <w:r>
        <w:rPr>
          <w:noProof/>
          <w:lang w:eastAsia="ru-RU"/>
        </w:rPr>
        <w:drawing>
          <wp:anchor distT="0" distB="0" distL="114935" distR="114935" simplePos="0" relativeHeight="251658240" behindDoc="1" locked="0" layoutInCell="1" allowOverlap="1">
            <wp:simplePos x="0" y="0"/>
            <wp:positionH relativeFrom="column">
              <wp:posOffset>-608965</wp:posOffset>
            </wp:positionH>
            <wp:positionV relativeFrom="paragraph">
              <wp:posOffset>-282575</wp:posOffset>
            </wp:positionV>
            <wp:extent cx="7165975" cy="10184765"/>
            <wp:effectExtent l="19050" t="0" r="0" b="0"/>
            <wp:wrapNone/>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bright="40000" contrast="-40000"/>
                    </a:blip>
                    <a:srcRect t="4399" b="13107"/>
                    <a:stretch>
                      <a:fillRect/>
                    </a:stretch>
                  </pic:blipFill>
                  <pic:spPr bwMode="auto">
                    <a:xfrm>
                      <a:off x="0" y="0"/>
                      <a:ext cx="7165975" cy="10184765"/>
                    </a:xfrm>
                    <a:prstGeom prst="rect">
                      <a:avLst/>
                    </a:prstGeom>
                    <a:solidFill>
                      <a:srgbClr val="FFFFFF"/>
                    </a:solidFill>
                  </pic:spPr>
                </pic:pic>
              </a:graphicData>
            </a:graphic>
          </wp:anchor>
        </w:drawing>
      </w:r>
      <w:r>
        <w:rPr>
          <w:rFonts w:ascii="Times New Roman" w:hAnsi="Times New Roman"/>
          <w:sz w:val="28"/>
          <w:szCs w:val="28"/>
          <w:lang w:val="uk-UA"/>
        </w:rPr>
        <w:t>Взимку дні коротші , а ночі довші.</w:t>
      </w:r>
    </w:p>
    <w:p w:rsidR="00E76313" w:rsidRDefault="00E76313" w:rsidP="00E76313">
      <w:pPr>
        <w:pStyle w:val="a7"/>
        <w:numPr>
          <w:ilvl w:val="0"/>
          <w:numId w:val="5"/>
        </w:numPr>
        <w:tabs>
          <w:tab w:val="left" w:pos="709"/>
          <w:tab w:val="left" w:pos="2418"/>
        </w:tabs>
        <w:spacing w:after="0"/>
        <w:ind w:left="0"/>
        <w:rPr>
          <w:rFonts w:ascii="Times New Roman" w:hAnsi="Times New Roman"/>
          <w:sz w:val="28"/>
          <w:szCs w:val="28"/>
          <w:lang w:val="uk-UA"/>
        </w:rPr>
      </w:pPr>
      <w:r>
        <w:rPr>
          <w:rFonts w:ascii="Times New Roman" w:hAnsi="Times New Roman"/>
          <w:sz w:val="28"/>
          <w:szCs w:val="28"/>
          <w:lang w:val="uk-UA"/>
        </w:rPr>
        <w:t>Зимові місяці – грудень, січень і лютий.           -</w:t>
      </w:r>
    </w:p>
    <w:p w:rsidR="00E76313" w:rsidRDefault="00E76313" w:rsidP="00E76313">
      <w:pPr>
        <w:pStyle w:val="a7"/>
        <w:numPr>
          <w:ilvl w:val="0"/>
          <w:numId w:val="5"/>
        </w:numPr>
        <w:tabs>
          <w:tab w:val="left" w:pos="709"/>
          <w:tab w:val="left" w:pos="2418"/>
        </w:tabs>
        <w:spacing w:after="0"/>
        <w:ind w:left="0"/>
        <w:rPr>
          <w:rFonts w:ascii="Times New Roman" w:hAnsi="Times New Roman"/>
          <w:sz w:val="28"/>
          <w:szCs w:val="28"/>
        </w:rPr>
      </w:pPr>
      <w:r>
        <w:rPr>
          <w:rFonts w:ascii="Times New Roman" w:hAnsi="Times New Roman"/>
          <w:sz w:val="28"/>
          <w:szCs w:val="28"/>
          <w:lang w:val="uk-UA"/>
        </w:rPr>
        <w:t>Взимку ми відзначаємо народні свята : Різдво, Миколая, Новий рік,Водохреща…</w:t>
      </w:r>
      <w:r>
        <w:rPr>
          <w:rFonts w:ascii="Times New Roman" w:hAnsi="Times New Roman"/>
          <w:sz w:val="28"/>
          <w:szCs w:val="28"/>
        </w:rPr>
        <w:t xml:space="preserve">                       </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Чи ж люба вам зима, малята? Я </w:t>
      </w:r>
      <w:proofErr w:type="spellStart"/>
      <w:r>
        <w:rPr>
          <w:rFonts w:ascii="Times New Roman" w:hAnsi="Times New Roman"/>
          <w:sz w:val="28"/>
          <w:szCs w:val="28"/>
          <w:lang w:val="uk-UA"/>
        </w:rPr>
        <w:t>інтерв</w:t>
      </w:r>
      <w:proofErr w:type="spellEnd"/>
      <w:r>
        <w:rPr>
          <w:rFonts w:ascii="Times New Roman" w:hAnsi="Times New Roman"/>
          <w:sz w:val="28"/>
          <w:szCs w:val="28"/>
        </w:rPr>
        <w:t>’</w:t>
      </w:r>
      <w:r>
        <w:rPr>
          <w:rFonts w:ascii="Times New Roman" w:hAnsi="Times New Roman"/>
          <w:sz w:val="28"/>
          <w:szCs w:val="28"/>
          <w:lang w:val="uk-UA"/>
        </w:rPr>
        <w:t xml:space="preserve">ю бажаю взяти. </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За що ми зиму любимо, друже? Любимо за свято Миколая!</w:t>
      </w:r>
    </w:p>
    <w:p w:rsidR="00E76313" w:rsidRDefault="00E76313" w:rsidP="00E76313">
      <w:pPr>
        <w:pStyle w:val="WW-"/>
        <w:tabs>
          <w:tab w:val="left" w:pos="1156"/>
        </w:tabs>
        <w:spacing w:after="0" w:line="276" w:lineRule="auto"/>
        <w:rPr>
          <w:rFonts w:ascii="Times New Roman" w:hAnsi="Times New Roman"/>
          <w:sz w:val="28"/>
          <w:szCs w:val="28"/>
          <w:lang w:val="uk-UA"/>
        </w:rPr>
      </w:pPr>
      <w:r>
        <w:rPr>
          <w:rFonts w:ascii="Times New Roman" w:hAnsi="Times New Roman"/>
          <w:sz w:val="28"/>
          <w:szCs w:val="28"/>
          <w:lang w:val="uk-UA"/>
        </w:rPr>
        <w:tab/>
        <w:t>Ми всі  чекаємо це свято і вивчили пісень багато.</w:t>
      </w:r>
    </w:p>
    <w:p w:rsidR="00E76313" w:rsidRDefault="00E76313" w:rsidP="00E76313">
      <w:pPr>
        <w:pStyle w:val="WW-"/>
        <w:tabs>
          <w:tab w:val="left" w:pos="1156"/>
        </w:tabs>
        <w:spacing w:after="0" w:line="276" w:lineRule="auto"/>
        <w:rPr>
          <w:rFonts w:ascii="Times New Roman" w:hAnsi="Times New Roman"/>
          <w:b/>
          <w:i/>
          <w:sz w:val="28"/>
          <w:szCs w:val="28"/>
          <w:u w:val="single"/>
          <w:lang w:val="uk-UA"/>
        </w:rPr>
      </w:pPr>
      <w:r>
        <w:rPr>
          <w:rFonts w:ascii="Times New Roman" w:hAnsi="Times New Roman"/>
          <w:sz w:val="28"/>
          <w:szCs w:val="28"/>
          <w:lang w:val="uk-UA"/>
        </w:rPr>
        <w:t xml:space="preserve">                            </w:t>
      </w:r>
      <w:r>
        <w:rPr>
          <w:rFonts w:ascii="Times New Roman" w:hAnsi="Times New Roman"/>
          <w:sz w:val="28"/>
          <w:szCs w:val="28"/>
          <w:u w:val="single"/>
          <w:lang w:val="uk-UA"/>
        </w:rPr>
        <w:t xml:space="preserve">  </w:t>
      </w:r>
      <w:r>
        <w:rPr>
          <w:rFonts w:ascii="Times New Roman" w:hAnsi="Times New Roman"/>
          <w:b/>
          <w:i/>
          <w:sz w:val="28"/>
          <w:szCs w:val="28"/>
          <w:u w:val="single"/>
          <w:lang w:val="uk-UA"/>
        </w:rPr>
        <w:t>Пісня «Я нечемний був у школі.»</w:t>
      </w:r>
    </w:p>
    <w:p w:rsidR="00E76313" w:rsidRDefault="00E76313" w:rsidP="00E76313">
      <w:pPr>
        <w:pStyle w:val="WW-"/>
        <w:tabs>
          <w:tab w:val="left" w:pos="1156"/>
        </w:tabs>
        <w:spacing w:after="0" w:line="276" w:lineRule="auto"/>
        <w:rPr>
          <w:rFonts w:ascii="Times New Roman" w:hAnsi="Times New Roman"/>
          <w:sz w:val="28"/>
          <w:szCs w:val="28"/>
          <w:lang w:val="uk-UA"/>
        </w:rPr>
      </w:pPr>
      <w:r>
        <w:rPr>
          <w:rFonts w:ascii="Times New Roman" w:hAnsi="Times New Roman"/>
          <w:b/>
          <w:i/>
          <w:sz w:val="28"/>
          <w:szCs w:val="28"/>
          <w:lang w:val="uk-UA"/>
        </w:rPr>
        <w:t>І</w:t>
      </w:r>
      <w:r>
        <w:rPr>
          <w:rFonts w:ascii="Times New Roman" w:hAnsi="Times New Roman"/>
          <w:b/>
          <w:i/>
          <w:sz w:val="28"/>
          <w:szCs w:val="28"/>
          <w:lang w:val="en-US"/>
        </w:rPr>
        <w:t>V</w:t>
      </w:r>
      <w:r>
        <w:rPr>
          <w:rFonts w:ascii="Times New Roman" w:hAnsi="Times New Roman"/>
          <w:b/>
          <w:i/>
          <w:sz w:val="28"/>
          <w:szCs w:val="28"/>
          <w:lang w:val="uk-UA"/>
        </w:rPr>
        <w:t>. Опрацювання теми уроку.</w:t>
      </w:r>
      <w:r>
        <w:rPr>
          <w:rFonts w:ascii="Times New Roman" w:hAnsi="Times New Roman"/>
          <w:sz w:val="28"/>
          <w:szCs w:val="28"/>
          <w:lang w:val="uk-UA"/>
        </w:rPr>
        <w:t xml:space="preserve">             </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sz w:val="28"/>
          <w:szCs w:val="28"/>
          <w:lang w:val="uk-UA"/>
        </w:rPr>
        <w:t>Вчитель</w:t>
      </w:r>
      <w:r>
        <w:rPr>
          <w:rFonts w:ascii="Times New Roman" w:hAnsi="Times New Roman"/>
          <w:sz w:val="28"/>
          <w:szCs w:val="28"/>
          <w:lang w:val="uk-UA"/>
        </w:rPr>
        <w:t xml:space="preserve">. </w:t>
      </w:r>
      <w:r>
        <w:rPr>
          <w:rFonts w:ascii="Times New Roman" w:hAnsi="Times New Roman"/>
          <w:b/>
          <w:sz w:val="28"/>
          <w:szCs w:val="28"/>
          <w:lang w:val="uk-UA"/>
        </w:rPr>
        <w:t>Розповідь про Миколая.</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i/>
          <w:sz w:val="28"/>
          <w:szCs w:val="28"/>
          <w:lang w:val="uk-UA"/>
        </w:rPr>
        <w:t xml:space="preserve">          «Біблійні оповіді про </w:t>
      </w:r>
      <w:proofErr w:type="spellStart"/>
      <w:r>
        <w:rPr>
          <w:rFonts w:ascii="Times New Roman" w:hAnsi="Times New Roman"/>
          <w:b/>
          <w:i/>
          <w:sz w:val="28"/>
          <w:szCs w:val="28"/>
          <w:lang w:val="uk-UA"/>
        </w:rPr>
        <w:t>Миколая»</w:t>
      </w:r>
      <w:r>
        <w:rPr>
          <w:rFonts w:ascii="Times New Roman" w:hAnsi="Times New Roman"/>
          <w:i/>
          <w:sz w:val="28"/>
          <w:szCs w:val="28"/>
          <w:lang w:val="uk-UA"/>
        </w:rPr>
        <w:t>Миколай</w:t>
      </w:r>
      <w:proofErr w:type="spellEnd"/>
      <w:r>
        <w:rPr>
          <w:rFonts w:ascii="Times New Roman" w:hAnsi="Times New Roman"/>
          <w:i/>
          <w:sz w:val="28"/>
          <w:szCs w:val="28"/>
          <w:lang w:val="uk-UA"/>
        </w:rPr>
        <w:t xml:space="preserve"> ріс під опікою чужих людей, співчував бідним, яким не було чого їсти,в що одягнутися, взутися. І колись хлопчик</w:t>
      </w:r>
      <w:r>
        <w:rPr>
          <w:rFonts w:ascii="Times New Roman" w:hAnsi="Times New Roman"/>
          <w:sz w:val="28"/>
          <w:szCs w:val="28"/>
          <w:lang w:val="uk-UA"/>
        </w:rPr>
        <w:t xml:space="preserve"> почув від старого вчителя : « Коли  робиш добро, то нехай твоя правиця не знає,</w:t>
      </w:r>
      <w:proofErr w:type="spellStart"/>
      <w:r>
        <w:rPr>
          <w:rFonts w:ascii="Times New Roman" w:hAnsi="Times New Roman"/>
          <w:sz w:val="28"/>
          <w:szCs w:val="28"/>
          <w:lang w:val="uk-UA"/>
        </w:rPr>
        <w:t>щоробитьлівиця</w:t>
      </w:r>
      <w:proofErr w:type="spellEnd"/>
      <w:r>
        <w:rPr>
          <w:rFonts w:ascii="Times New Roman" w:hAnsi="Times New Roman"/>
          <w:sz w:val="28"/>
          <w:szCs w:val="28"/>
          <w:lang w:val="uk-UA"/>
        </w:rPr>
        <w:t>» Задумався А знав сім’ю, де мати була хвора,а діти, Петрусь і Софійка , бідували. Тоді він і став таємно носити їжу, одяг , взуття.</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Подумали, що злодій виносить добро з комори. А тоді зрозуміли, хто піклується про     бідних. Назвали його Святим.</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Усе своє життя присвятив святий Миколай бідним. І в це свято дарують люди один одному подарунки. І щасливі всі : хто дарує, і хто отримує дарунки. Бо найбільше в житті щастя – робити добро.  А тепер ми приготуємо подарунки Миколаєві. Ось перед вами аркуші. Їх треба перетворити на листівки.</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i/>
          <w:sz w:val="28"/>
          <w:szCs w:val="28"/>
          <w:lang w:val="uk-UA"/>
        </w:rPr>
        <w:t xml:space="preserve">Вчитель. </w:t>
      </w:r>
      <w:r>
        <w:rPr>
          <w:rFonts w:ascii="Times New Roman" w:hAnsi="Times New Roman"/>
          <w:sz w:val="28"/>
          <w:szCs w:val="28"/>
          <w:lang w:val="uk-UA"/>
        </w:rPr>
        <w:t xml:space="preserve"> А тепер створимо листівки </w:t>
      </w:r>
      <w:proofErr w:type="spellStart"/>
      <w:r>
        <w:rPr>
          <w:rFonts w:ascii="Times New Roman" w:hAnsi="Times New Roman"/>
          <w:sz w:val="28"/>
          <w:szCs w:val="28"/>
          <w:lang w:val="uk-UA"/>
        </w:rPr>
        <w:t>–привітання</w:t>
      </w:r>
      <w:proofErr w:type="spellEnd"/>
      <w:r>
        <w:rPr>
          <w:rFonts w:ascii="Times New Roman" w:hAnsi="Times New Roman"/>
          <w:sz w:val="28"/>
          <w:szCs w:val="28"/>
          <w:lang w:val="uk-UA"/>
        </w:rPr>
        <w:t xml:space="preserve"> Миколаєві.</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Лист   до      Миколая</w:t>
      </w:r>
      <w:r>
        <w:rPr>
          <w:rFonts w:ascii="Times New Roman" w:hAnsi="Times New Roman"/>
          <w:sz w:val="28"/>
          <w:szCs w:val="28"/>
          <w:lang w:val="uk-UA"/>
        </w:rPr>
        <w:t>.</w:t>
      </w:r>
    </w:p>
    <w:p w:rsidR="00E76313" w:rsidRDefault="00E76313" w:rsidP="00E76313">
      <w:pPr>
        <w:pStyle w:val="WW-"/>
        <w:spacing w:after="0" w:line="276" w:lineRule="auto"/>
        <w:rPr>
          <w:rFonts w:ascii="Times New Roman" w:hAnsi="Times New Roman"/>
          <w:i/>
          <w:sz w:val="28"/>
          <w:szCs w:val="28"/>
          <w:u w:val="single"/>
          <w:lang w:val="uk-UA"/>
        </w:rPr>
      </w:pPr>
      <w:r>
        <w:rPr>
          <w:rFonts w:ascii="Times New Roman" w:hAnsi="Times New Roman"/>
          <w:sz w:val="28"/>
          <w:szCs w:val="28"/>
          <w:lang w:val="uk-UA"/>
        </w:rPr>
        <w:t xml:space="preserve">                      </w:t>
      </w:r>
      <w:r>
        <w:rPr>
          <w:rFonts w:ascii="Times New Roman" w:hAnsi="Times New Roman"/>
          <w:i/>
          <w:sz w:val="28"/>
          <w:szCs w:val="28"/>
          <w:lang w:val="uk-UA"/>
        </w:rPr>
        <w:t xml:space="preserve">Любий Отче Миколаю! Ми усі Тебе </w:t>
      </w:r>
      <w:proofErr w:type="spellStart"/>
      <w:r>
        <w:rPr>
          <w:rFonts w:ascii="Times New Roman" w:hAnsi="Times New Roman"/>
          <w:i/>
          <w:sz w:val="28"/>
          <w:szCs w:val="28"/>
          <w:u w:val="single"/>
          <w:lang w:val="uk-UA"/>
        </w:rPr>
        <w:t>вітаєм</w:t>
      </w:r>
      <w:proofErr w:type="spellEnd"/>
      <w:r>
        <w:rPr>
          <w:rFonts w:ascii="Times New Roman" w:hAnsi="Times New Roman"/>
          <w:i/>
          <w:sz w:val="28"/>
          <w:szCs w:val="28"/>
          <w:u w:val="single"/>
          <w:lang w:val="uk-UA"/>
        </w:rPr>
        <w:t>.</w:t>
      </w:r>
    </w:p>
    <w:p w:rsidR="00E76313" w:rsidRDefault="00E76313" w:rsidP="00E76313">
      <w:pPr>
        <w:pStyle w:val="WW-"/>
        <w:spacing w:after="0" w:line="276" w:lineRule="auto"/>
        <w:rPr>
          <w:rFonts w:ascii="Times New Roman" w:hAnsi="Times New Roman"/>
          <w:i/>
          <w:sz w:val="28"/>
          <w:szCs w:val="28"/>
          <w:lang w:val="uk-UA"/>
        </w:rPr>
      </w:pPr>
      <w:r>
        <w:rPr>
          <w:rFonts w:ascii="Times New Roman" w:hAnsi="Times New Roman"/>
          <w:i/>
          <w:sz w:val="28"/>
          <w:szCs w:val="28"/>
          <w:lang w:val="uk-UA"/>
        </w:rPr>
        <w:t xml:space="preserve">                      </w:t>
      </w:r>
      <w:proofErr w:type="spellStart"/>
      <w:r>
        <w:rPr>
          <w:rFonts w:ascii="Times New Roman" w:hAnsi="Times New Roman"/>
          <w:i/>
          <w:sz w:val="28"/>
          <w:szCs w:val="28"/>
          <w:lang w:val="uk-UA"/>
        </w:rPr>
        <w:t>Обіцяєм</w:t>
      </w:r>
      <w:proofErr w:type="spellEnd"/>
      <w:r>
        <w:rPr>
          <w:rFonts w:ascii="Times New Roman" w:hAnsi="Times New Roman"/>
          <w:i/>
          <w:sz w:val="28"/>
          <w:szCs w:val="28"/>
          <w:lang w:val="uk-UA"/>
        </w:rPr>
        <w:t xml:space="preserve"> без вагання, що будемо всі</w:t>
      </w:r>
      <w:r>
        <w:rPr>
          <w:rFonts w:ascii="Times New Roman" w:hAnsi="Times New Roman"/>
          <w:i/>
          <w:sz w:val="28"/>
          <w:szCs w:val="28"/>
          <w:u w:val="single"/>
          <w:lang w:val="uk-UA"/>
        </w:rPr>
        <w:t xml:space="preserve"> слухняні</w:t>
      </w:r>
      <w:r>
        <w:rPr>
          <w:rFonts w:ascii="Times New Roman" w:hAnsi="Times New Roman"/>
          <w:i/>
          <w:sz w:val="28"/>
          <w:szCs w:val="28"/>
          <w:lang w:val="uk-UA"/>
        </w:rPr>
        <w:t>.</w:t>
      </w:r>
    </w:p>
    <w:p w:rsidR="00E76313" w:rsidRDefault="00E76313" w:rsidP="00E76313">
      <w:pPr>
        <w:pStyle w:val="WW-"/>
        <w:spacing w:after="0" w:line="276" w:lineRule="auto"/>
        <w:rPr>
          <w:rFonts w:ascii="Times New Roman" w:hAnsi="Times New Roman"/>
          <w:i/>
          <w:sz w:val="28"/>
          <w:szCs w:val="28"/>
          <w:u w:val="single"/>
          <w:lang w:val="uk-UA"/>
        </w:rPr>
      </w:pPr>
      <w:r>
        <w:rPr>
          <w:rFonts w:ascii="Times New Roman" w:hAnsi="Times New Roman"/>
          <w:i/>
          <w:sz w:val="28"/>
          <w:szCs w:val="28"/>
          <w:lang w:val="uk-UA"/>
        </w:rPr>
        <w:t xml:space="preserve">                      Вчитись будемо завзято, щоби все на світі </w:t>
      </w:r>
      <w:r>
        <w:rPr>
          <w:rFonts w:ascii="Times New Roman" w:hAnsi="Times New Roman"/>
          <w:i/>
          <w:sz w:val="28"/>
          <w:szCs w:val="28"/>
          <w:u w:val="single"/>
          <w:lang w:val="uk-UA"/>
        </w:rPr>
        <w:t>знати.</w:t>
      </w:r>
    </w:p>
    <w:p w:rsidR="00E76313" w:rsidRDefault="00E76313" w:rsidP="00E76313">
      <w:pPr>
        <w:pStyle w:val="WW-"/>
        <w:spacing w:after="0" w:line="276" w:lineRule="auto"/>
        <w:rPr>
          <w:rFonts w:ascii="Times New Roman" w:hAnsi="Times New Roman"/>
          <w:i/>
          <w:sz w:val="28"/>
          <w:szCs w:val="28"/>
          <w:lang w:val="uk-UA"/>
        </w:rPr>
      </w:pPr>
      <w:r>
        <w:rPr>
          <w:rFonts w:ascii="Times New Roman" w:hAnsi="Times New Roman"/>
          <w:i/>
          <w:sz w:val="28"/>
          <w:szCs w:val="28"/>
          <w:lang w:val="uk-UA"/>
        </w:rPr>
        <w:t xml:space="preserve">                      За нечемність  прости нас. Ми більш не </w:t>
      </w:r>
      <w:proofErr w:type="spellStart"/>
      <w:r>
        <w:rPr>
          <w:rFonts w:ascii="Times New Roman" w:hAnsi="Times New Roman"/>
          <w:i/>
          <w:sz w:val="28"/>
          <w:szCs w:val="28"/>
          <w:lang w:val="uk-UA"/>
        </w:rPr>
        <w:t>будем</w:t>
      </w:r>
      <w:proofErr w:type="spellEnd"/>
      <w:r>
        <w:rPr>
          <w:rFonts w:ascii="Times New Roman" w:hAnsi="Times New Roman"/>
          <w:i/>
          <w:sz w:val="28"/>
          <w:szCs w:val="28"/>
          <w:lang w:val="uk-UA"/>
        </w:rPr>
        <w:t>.</w:t>
      </w:r>
    </w:p>
    <w:p w:rsidR="00E76313" w:rsidRDefault="00E76313" w:rsidP="00E76313">
      <w:pPr>
        <w:pStyle w:val="WW-"/>
        <w:spacing w:after="0" w:line="276" w:lineRule="auto"/>
        <w:rPr>
          <w:rFonts w:ascii="Times New Roman" w:hAnsi="Times New Roman"/>
          <w:i/>
          <w:sz w:val="28"/>
          <w:szCs w:val="28"/>
          <w:u w:val="single"/>
          <w:lang w:val="uk-UA"/>
        </w:rPr>
      </w:pPr>
      <w:r>
        <w:rPr>
          <w:rFonts w:ascii="Times New Roman" w:hAnsi="Times New Roman"/>
          <w:i/>
          <w:sz w:val="28"/>
          <w:szCs w:val="28"/>
          <w:u w:val="single"/>
          <w:lang w:val="uk-UA"/>
        </w:rPr>
        <w:t xml:space="preserve"> </w:t>
      </w:r>
      <w:r>
        <w:rPr>
          <w:rFonts w:ascii="Times New Roman" w:hAnsi="Times New Roman"/>
          <w:i/>
          <w:sz w:val="28"/>
          <w:szCs w:val="28"/>
          <w:lang w:val="uk-UA"/>
        </w:rPr>
        <w:t xml:space="preserve">                                                                                         </w:t>
      </w:r>
      <w:r>
        <w:rPr>
          <w:rFonts w:ascii="Times New Roman" w:hAnsi="Times New Roman"/>
          <w:i/>
          <w:sz w:val="28"/>
          <w:szCs w:val="28"/>
          <w:u w:val="single"/>
          <w:lang w:val="uk-UA"/>
        </w:rPr>
        <w:t xml:space="preserve">  1-й  клас.</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Вчитель</w:t>
      </w:r>
      <w:r>
        <w:rPr>
          <w:rFonts w:ascii="Times New Roman" w:hAnsi="Times New Roman"/>
          <w:sz w:val="28"/>
          <w:szCs w:val="28"/>
          <w:lang w:val="uk-UA"/>
        </w:rPr>
        <w:t xml:space="preserve">. Діти, всі люблять Святого Миколая за його щедрість, доброту. Але чи задумувалися ви колись , що можемо ми принести Миколаєві в дарунок?Я знаю, що ви дуже гарно малюєте, тож давайте </w:t>
      </w:r>
      <w:proofErr w:type="spellStart"/>
      <w:r>
        <w:rPr>
          <w:rFonts w:ascii="Times New Roman" w:hAnsi="Times New Roman"/>
          <w:sz w:val="28"/>
          <w:szCs w:val="28"/>
          <w:lang w:val="uk-UA"/>
        </w:rPr>
        <w:t>націх</w:t>
      </w:r>
      <w:proofErr w:type="spellEnd"/>
      <w:r>
        <w:rPr>
          <w:rFonts w:ascii="Times New Roman" w:hAnsi="Times New Roman"/>
          <w:sz w:val="28"/>
          <w:szCs w:val="28"/>
          <w:lang w:val="uk-UA"/>
        </w:rPr>
        <w:t xml:space="preserve"> листівках намалюємо янгола, гадаю , що Миколаєві дуже сподобається такий подарунок.</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i/>
          <w:sz w:val="28"/>
          <w:szCs w:val="28"/>
          <w:lang w:val="uk-UA"/>
        </w:rPr>
        <w:t>Практичне завдання</w:t>
      </w:r>
      <w:r>
        <w:rPr>
          <w:rFonts w:ascii="Times New Roman" w:hAnsi="Times New Roman"/>
          <w:sz w:val="28"/>
          <w:szCs w:val="28"/>
          <w:lang w:val="uk-UA"/>
        </w:rPr>
        <w:t>.</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Тож починаємо наш майстер – клас. Спочатку правильно розташовуємо малюнок на аркуші, потім створюємо лінійний малюнок. ( вчитель показує послідовність виконання малюнка, учні повторюють все поетапно)</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lastRenderedPageBreak/>
        <w:t xml:space="preserve">А тепер давайте прикрасимо наших янголят сріблястими </w:t>
      </w:r>
      <w:proofErr w:type="spellStart"/>
      <w:r>
        <w:rPr>
          <w:rFonts w:ascii="Times New Roman" w:hAnsi="Times New Roman"/>
          <w:sz w:val="28"/>
          <w:szCs w:val="28"/>
          <w:lang w:val="uk-UA"/>
        </w:rPr>
        <w:t>паєтками</w:t>
      </w:r>
      <w:proofErr w:type="spellEnd"/>
      <w:r>
        <w:rPr>
          <w:rFonts w:ascii="Times New Roman" w:hAnsi="Times New Roman"/>
          <w:sz w:val="28"/>
          <w:szCs w:val="28"/>
          <w:lang w:val="uk-UA"/>
        </w:rPr>
        <w:t>.</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приклеїваємо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паєтки</w:t>
      </w:r>
      <w:proofErr w:type="spellEnd"/>
      <w:r>
        <w:rPr>
          <w:rFonts w:ascii="Times New Roman" w:hAnsi="Times New Roman"/>
          <w:sz w:val="28"/>
          <w:szCs w:val="28"/>
          <w:lang w:val="uk-UA"/>
        </w:rPr>
        <w:t xml:space="preserve"> на сукню </w:t>
      </w:r>
      <w:proofErr w:type="spellStart"/>
      <w:r>
        <w:rPr>
          <w:rFonts w:ascii="Times New Roman" w:hAnsi="Times New Roman"/>
          <w:sz w:val="28"/>
          <w:szCs w:val="28"/>
          <w:lang w:val="uk-UA"/>
        </w:rPr>
        <w:t>янголяткові</w:t>
      </w:r>
      <w:proofErr w:type="spellEnd"/>
      <w:r>
        <w:rPr>
          <w:rFonts w:ascii="Times New Roman" w:hAnsi="Times New Roman"/>
          <w:sz w:val="28"/>
          <w:szCs w:val="28"/>
          <w:lang w:val="uk-UA"/>
        </w:rPr>
        <w:t>).</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Аналіз робіт (всі роботи цікаві і яскраві, кожна по-своєму цікава)</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 Діти , а що знаєте ви віршики про Миколая?</w:t>
      </w:r>
    </w:p>
    <w:p w:rsidR="00E76313" w:rsidRDefault="00E76313" w:rsidP="00E76313">
      <w:pPr>
        <w:pStyle w:val="a7"/>
        <w:numPr>
          <w:ilvl w:val="0"/>
          <w:numId w:val="6"/>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В грудні ніч є чарівна, бо з небесного човна</w:t>
      </w:r>
    </w:p>
    <w:p w:rsidR="00E76313" w:rsidRDefault="00E76313" w:rsidP="00E76313">
      <w:pPr>
        <w:pStyle w:val="a7"/>
        <w:spacing w:after="0"/>
        <w:rPr>
          <w:rFonts w:ascii="Times New Roman" w:hAnsi="Times New Roman"/>
          <w:sz w:val="28"/>
          <w:szCs w:val="28"/>
          <w:lang w:val="uk-UA"/>
        </w:rPr>
      </w:pPr>
      <w:r>
        <w:rPr>
          <w:noProof/>
          <w:lang w:eastAsia="ru-RU"/>
        </w:rPr>
        <w:drawing>
          <wp:anchor distT="0" distB="0" distL="114935" distR="114935" simplePos="0" relativeHeight="251658240" behindDoc="1" locked="0" layoutInCell="1" allowOverlap="1">
            <wp:simplePos x="0" y="0"/>
            <wp:positionH relativeFrom="column">
              <wp:posOffset>-491490</wp:posOffset>
            </wp:positionH>
            <wp:positionV relativeFrom="paragraph">
              <wp:posOffset>-70485</wp:posOffset>
            </wp:positionV>
            <wp:extent cx="7165975" cy="10184765"/>
            <wp:effectExtent l="19050" t="0" r="0" b="0"/>
            <wp:wrapNone/>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lum bright="40000" contrast="-40000"/>
                    </a:blip>
                    <a:srcRect t="4399" b="13107"/>
                    <a:stretch>
                      <a:fillRect/>
                    </a:stretch>
                  </pic:blipFill>
                  <pic:spPr bwMode="auto">
                    <a:xfrm>
                      <a:off x="0" y="0"/>
                      <a:ext cx="7165975" cy="10184765"/>
                    </a:xfrm>
                    <a:prstGeom prst="rect">
                      <a:avLst/>
                    </a:prstGeom>
                    <a:solidFill>
                      <a:srgbClr val="FFFFFF"/>
                    </a:solidFill>
                  </pic:spPr>
                </pic:pic>
              </a:graphicData>
            </a:graphic>
          </wp:anchor>
        </w:drawing>
      </w:r>
      <w:r>
        <w:rPr>
          <w:rFonts w:ascii="Times New Roman" w:hAnsi="Times New Roman"/>
          <w:sz w:val="28"/>
          <w:szCs w:val="28"/>
          <w:lang w:val="uk-UA"/>
        </w:rPr>
        <w:t>Миколай на землю сходить і дива усюди творить.</w:t>
      </w:r>
    </w:p>
    <w:p w:rsidR="00E76313" w:rsidRDefault="00E76313" w:rsidP="00E76313">
      <w:pPr>
        <w:pStyle w:val="a7"/>
        <w:numPr>
          <w:ilvl w:val="0"/>
          <w:numId w:val="6"/>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Все він знає. Все уміє, тільки хтось про щось помріє –</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Мрію здійснить у цю ніч , бо святий він ,- в тому й річ.</w:t>
      </w:r>
    </w:p>
    <w:p w:rsidR="00E76313" w:rsidRDefault="00E76313" w:rsidP="00E76313">
      <w:pPr>
        <w:pStyle w:val="a7"/>
        <w:numPr>
          <w:ilvl w:val="0"/>
          <w:numId w:val="6"/>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Наставляє Миколай: «Злом себе не покарай!</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Чесним будь та справедливим,і працюй,не будь лінивим,</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Другом вірним завжди будь, свого роду не забудь!</w:t>
      </w:r>
    </w:p>
    <w:p w:rsidR="00E76313" w:rsidRDefault="00E76313" w:rsidP="00E76313">
      <w:pPr>
        <w:pStyle w:val="a7"/>
        <w:numPr>
          <w:ilvl w:val="0"/>
          <w:numId w:val="6"/>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В ніч на свято Миколая дітвора уже чекає</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 xml:space="preserve">Подарунків і чудес із-за хмар з самих небес.  </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Він несе дарунки добрі у своїй великій торбі.</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 xml:space="preserve">У віконце заглядає, і про тебе все він знає.            </w:t>
      </w:r>
    </w:p>
    <w:p w:rsidR="00E76313" w:rsidRDefault="00E76313" w:rsidP="00E76313">
      <w:pPr>
        <w:pStyle w:val="a7"/>
        <w:numPr>
          <w:ilvl w:val="0"/>
          <w:numId w:val="6"/>
        </w:numPr>
        <w:tabs>
          <w:tab w:val="left" w:pos="709"/>
        </w:tabs>
        <w:spacing w:after="0"/>
        <w:ind w:left="0"/>
        <w:rPr>
          <w:rFonts w:ascii="Times New Roman" w:hAnsi="Times New Roman"/>
          <w:sz w:val="28"/>
          <w:szCs w:val="28"/>
          <w:lang w:val="uk-UA"/>
        </w:rPr>
      </w:pPr>
      <w:r>
        <w:rPr>
          <w:rFonts w:ascii="Times New Roman" w:hAnsi="Times New Roman"/>
          <w:sz w:val="28"/>
          <w:szCs w:val="28"/>
          <w:lang w:val="uk-UA"/>
        </w:rPr>
        <w:t xml:space="preserve">Як ти вчишся, де ти ходиш,як себе з людьми поводиш, </w:t>
      </w:r>
    </w:p>
    <w:p w:rsidR="00E76313" w:rsidRDefault="00E76313" w:rsidP="00E76313">
      <w:pPr>
        <w:pStyle w:val="a7"/>
        <w:spacing w:after="0"/>
        <w:rPr>
          <w:rFonts w:ascii="Times New Roman" w:hAnsi="Times New Roman"/>
          <w:sz w:val="28"/>
          <w:szCs w:val="28"/>
          <w:lang w:val="uk-UA"/>
        </w:rPr>
      </w:pPr>
      <w:r>
        <w:rPr>
          <w:rFonts w:ascii="Times New Roman" w:hAnsi="Times New Roman"/>
          <w:sz w:val="28"/>
          <w:szCs w:val="28"/>
          <w:lang w:val="uk-UA"/>
        </w:rPr>
        <w:t>Чи лягаєш вчасно спати, чи порядок робиш в хаті.</w:t>
      </w:r>
    </w:p>
    <w:p w:rsidR="00E76313" w:rsidRDefault="00E76313" w:rsidP="00E76313">
      <w:pPr>
        <w:pStyle w:val="a7"/>
        <w:spacing w:after="0"/>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 xml:space="preserve">Пісня </w:t>
      </w:r>
    </w:p>
    <w:p w:rsidR="00E76313" w:rsidRDefault="00E76313" w:rsidP="00E76313">
      <w:pPr>
        <w:pStyle w:val="a7"/>
        <w:spacing w:after="0"/>
        <w:ind w:left="0"/>
        <w:rPr>
          <w:rFonts w:ascii="Times New Roman" w:hAnsi="Times New Roman"/>
          <w:b/>
          <w:i/>
          <w:sz w:val="28"/>
          <w:szCs w:val="28"/>
          <w:lang w:val="uk-UA"/>
        </w:rPr>
      </w:pPr>
      <w:r>
        <w:rPr>
          <w:rFonts w:ascii="Times New Roman" w:hAnsi="Times New Roman"/>
          <w:b/>
          <w:i/>
          <w:sz w:val="28"/>
          <w:szCs w:val="28"/>
          <w:lang w:val="uk-UA"/>
        </w:rPr>
        <w:t xml:space="preserve">       Відеоролик  « Де живе Миколай, Миколай ти до нас завітай!» (додаток 6 )</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Ви так гарно співали, що  Миколай вас </w:t>
      </w:r>
      <w:proofErr w:type="spellStart"/>
      <w:r>
        <w:rPr>
          <w:rFonts w:ascii="Times New Roman" w:hAnsi="Times New Roman"/>
          <w:sz w:val="28"/>
          <w:szCs w:val="28"/>
          <w:lang w:val="uk-UA"/>
        </w:rPr>
        <w:t>обов</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язково</w:t>
      </w:r>
      <w:proofErr w:type="spellEnd"/>
      <w:r>
        <w:rPr>
          <w:rFonts w:ascii="Times New Roman" w:hAnsi="Times New Roman"/>
          <w:sz w:val="28"/>
          <w:szCs w:val="28"/>
          <w:lang w:val="uk-UA"/>
        </w:rPr>
        <w:t xml:space="preserve"> почує.  </w:t>
      </w:r>
      <w:r>
        <w:rPr>
          <w:rFonts w:ascii="Times New Roman" w:hAnsi="Times New Roman"/>
          <w:i/>
          <w:sz w:val="28"/>
          <w:szCs w:val="28"/>
          <w:lang w:val="uk-UA"/>
        </w:rPr>
        <w:t xml:space="preserve">     ( Стукіт  двері, входить Миколай з янголом</w:t>
      </w:r>
      <w:r>
        <w:rPr>
          <w:rFonts w:ascii="Times New Roman" w:hAnsi="Times New Roman"/>
          <w:sz w:val="28"/>
          <w:szCs w:val="28"/>
          <w:lang w:val="uk-UA"/>
        </w:rPr>
        <w:t>)</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b/>
          <w:sz w:val="28"/>
          <w:szCs w:val="28"/>
          <w:lang w:val="uk-UA"/>
        </w:rPr>
        <w:t>Миколай</w:t>
      </w:r>
      <w:r>
        <w:rPr>
          <w:rFonts w:ascii="Times New Roman" w:hAnsi="Times New Roman"/>
          <w:sz w:val="28"/>
          <w:szCs w:val="28"/>
          <w:lang w:val="uk-UA"/>
        </w:rPr>
        <w:t>.  Мир вам, діти! В вашій хаті будьте здорові і багаті,</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Добре вчіться, будьте дужі, до роботи не байдужі.</w:t>
      </w:r>
    </w:p>
    <w:p w:rsidR="00E76313" w:rsidRDefault="00E76313" w:rsidP="00E76313">
      <w:pPr>
        <w:pStyle w:val="WW-"/>
        <w:spacing w:after="0" w:line="276" w:lineRule="auto"/>
        <w:rPr>
          <w:rFonts w:ascii="Times New Roman" w:hAnsi="Times New Roman"/>
          <w:sz w:val="28"/>
          <w:szCs w:val="28"/>
          <w:lang w:val="uk-UA"/>
        </w:rPr>
      </w:pPr>
      <w:r>
        <w:rPr>
          <w:rFonts w:ascii="Times New Roman" w:hAnsi="Times New Roman"/>
          <w:sz w:val="28"/>
          <w:szCs w:val="28"/>
          <w:lang w:val="uk-UA"/>
        </w:rPr>
        <w:t xml:space="preserve">                    Знаю, всі мене чекають, у віконце виглядають.</w:t>
      </w:r>
    </w:p>
    <w:p w:rsidR="00E76313" w:rsidRDefault="00E76313" w:rsidP="00E76313">
      <w:pPr>
        <w:pStyle w:val="WW-"/>
        <w:spacing w:after="0" w:line="240" w:lineRule="auto"/>
        <w:rPr>
          <w:rFonts w:ascii="Times New Roman" w:hAnsi="Times New Roman"/>
          <w:sz w:val="28"/>
          <w:szCs w:val="28"/>
          <w:lang w:val="uk-UA"/>
        </w:rPr>
      </w:pPr>
      <w:r>
        <w:rPr>
          <w:sz w:val="32"/>
          <w:szCs w:val="32"/>
          <w:lang w:val="uk-UA"/>
        </w:rPr>
        <w:t xml:space="preserve">                    </w:t>
      </w:r>
      <w:r>
        <w:rPr>
          <w:rFonts w:ascii="Times New Roman" w:hAnsi="Times New Roman"/>
          <w:sz w:val="28"/>
          <w:szCs w:val="28"/>
          <w:lang w:val="uk-UA"/>
        </w:rPr>
        <w:t xml:space="preserve">То ж хочу вас я попрохати батьків своїх поважати,       </w:t>
      </w:r>
    </w:p>
    <w:p w:rsidR="00E76313" w:rsidRDefault="00E76313" w:rsidP="00E76313">
      <w:pPr>
        <w:pStyle w:val="WW-"/>
        <w:spacing w:after="0" w:line="240" w:lineRule="auto"/>
        <w:rPr>
          <w:rFonts w:ascii="Times New Roman" w:hAnsi="Times New Roman"/>
          <w:sz w:val="28"/>
          <w:szCs w:val="28"/>
          <w:lang w:val="uk-UA"/>
        </w:rPr>
      </w:pPr>
      <w:r>
        <w:rPr>
          <w:rFonts w:ascii="Times New Roman" w:hAnsi="Times New Roman"/>
          <w:sz w:val="28"/>
          <w:szCs w:val="28"/>
          <w:lang w:val="uk-UA"/>
        </w:rPr>
        <w:t xml:space="preserve">                    рідну землю прославляти, учителів шанувати.</w:t>
      </w:r>
    </w:p>
    <w:p w:rsidR="00E76313" w:rsidRDefault="00E76313" w:rsidP="00E76313">
      <w:pPr>
        <w:pStyle w:val="WW-"/>
        <w:spacing w:after="0" w:line="240" w:lineRule="auto"/>
        <w:rPr>
          <w:rFonts w:ascii="Times New Roman" w:hAnsi="Times New Roman"/>
          <w:sz w:val="28"/>
          <w:szCs w:val="28"/>
        </w:rPr>
      </w:pPr>
      <w:r>
        <w:rPr>
          <w:rFonts w:ascii="Times New Roman" w:hAnsi="Times New Roman"/>
          <w:sz w:val="28"/>
          <w:szCs w:val="28"/>
          <w:lang w:val="uk-UA"/>
        </w:rPr>
        <w:t xml:space="preserve">                    Бачу, гарно ви співаєте, вірші розказуєте. Спасибі вам за добрі справи, добрі слова. Будьте ж завжди чемні, щирі, милосердні, несіть любов у своїх сердечках.</w:t>
      </w:r>
      <w:r>
        <w:rPr>
          <w:rFonts w:ascii="Times New Roman" w:hAnsi="Times New Roman"/>
          <w:sz w:val="28"/>
          <w:szCs w:val="28"/>
        </w:rPr>
        <w:t xml:space="preserve">                 </w:t>
      </w:r>
    </w:p>
    <w:p w:rsidR="00E76313" w:rsidRDefault="00E76313" w:rsidP="00E76313">
      <w:pPr>
        <w:pStyle w:val="WW-"/>
        <w:spacing w:after="0" w:line="240" w:lineRule="auto"/>
        <w:rPr>
          <w:rFonts w:ascii="Times New Roman" w:hAnsi="Times New Roman"/>
          <w:sz w:val="28"/>
          <w:szCs w:val="28"/>
          <w:lang w:val="uk-UA"/>
        </w:rPr>
      </w:pPr>
      <w:r>
        <w:rPr>
          <w:rFonts w:ascii="Times New Roman" w:hAnsi="Times New Roman"/>
          <w:sz w:val="28"/>
          <w:szCs w:val="28"/>
          <w:lang w:val="uk-UA"/>
        </w:rPr>
        <w:t xml:space="preserve">                     А я про вас не забуду, у кожного вночі буду.</w:t>
      </w:r>
    </w:p>
    <w:p w:rsidR="00E76313" w:rsidRDefault="00E76313" w:rsidP="00E76313">
      <w:pPr>
        <w:pStyle w:val="WW-"/>
        <w:spacing w:after="0" w:line="240" w:lineRule="auto"/>
        <w:rPr>
          <w:rFonts w:ascii="Times New Roman" w:hAnsi="Times New Roman"/>
          <w:sz w:val="28"/>
          <w:szCs w:val="28"/>
          <w:lang w:val="uk-UA"/>
        </w:rPr>
      </w:pPr>
      <w:r>
        <w:rPr>
          <w:rFonts w:ascii="Times New Roman" w:hAnsi="Times New Roman"/>
          <w:sz w:val="28"/>
          <w:szCs w:val="28"/>
          <w:lang w:val="uk-UA"/>
        </w:rPr>
        <w:t xml:space="preserve">                     І по вірі вашій, діти, будете усі радіти.</w:t>
      </w:r>
    </w:p>
    <w:p w:rsidR="00E76313" w:rsidRDefault="00E76313" w:rsidP="00E76313">
      <w:pPr>
        <w:pStyle w:val="WW-"/>
        <w:spacing w:after="0" w:line="240" w:lineRule="auto"/>
        <w:rPr>
          <w:rFonts w:ascii="Times New Roman" w:hAnsi="Times New Roman"/>
          <w:sz w:val="28"/>
          <w:szCs w:val="28"/>
          <w:lang w:val="uk-UA"/>
        </w:rPr>
      </w:pPr>
      <w:r>
        <w:rPr>
          <w:rFonts w:ascii="Times New Roman" w:hAnsi="Times New Roman"/>
          <w:sz w:val="28"/>
          <w:szCs w:val="28"/>
          <w:lang w:val="uk-UA"/>
        </w:rPr>
        <w:t xml:space="preserve">                      Хай збудуться ваші бажання, і мультик буде на прощання.</w:t>
      </w:r>
    </w:p>
    <w:p w:rsidR="00E76313" w:rsidRDefault="00E76313" w:rsidP="00E76313">
      <w:pPr>
        <w:pStyle w:val="WW-"/>
        <w:tabs>
          <w:tab w:val="left" w:pos="3911"/>
        </w:tabs>
        <w:spacing w:after="0" w:line="240" w:lineRule="auto"/>
        <w:rPr>
          <w:rFonts w:ascii="Times New Roman" w:hAnsi="Times New Roman"/>
          <w:sz w:val="28"/>
          <w:szCs w:val="28"/>
          <w:lang w:val="uk-UA"/>
        </w:rPr>
      </w:pPr>
      <w:r>
        <w:rPr>
          <w:rFonts w:ascii="Times New Roman" w:hAnsi="Times New Roman"/>
          <w:sz w:val="28"/>
          <w:szCs w:val="28"/>
          <w:lang w:val="uk-UA"/>
        </w:rPr>
        <w:t xml:space="preserve">                  Миколай дарує подаруночки і діти залишають на пам‘ять йому свої малюнки.</w:t>
      </w:r>
    </w:p>
    <w:p w:rsidR="00E76313" w:rsidRDefault="00E76313" w:rsidP="00E76313">
      <w:pPr>
        <w:pStyle w:val="WW-"/>
        <w:tabs>
          <w:tab w:val="left" w:pos="3911"/>
        </w:tabs>
        <w:spacing w:after="0" w:line="240" w:lineRule="auto"/>
        <w:rPr>
          <w:rFonts w:ascii="Times New Roman" w:hAnsi="Times New Roman"/>
          <w:sz w:val="28"/>
          <w:szCs w:val="28"/>
          <w:lang w:val="uk-UA"/>
        </w:rPr>
      </w:pPr>
      <w:r>
        <w:rPr>
          <w:rFonts w:ascii="Times New Roman" w:hAnsi="Times New Roman"/>
          <w:b/>
          <w:sz w:val="28"/>
          <w:szCs w:val="28"/>
          <w:lang w:val="uk-UA"/>
        </w:rPr>
        <w:t>ПІДСУМОК УРОКУ</w:t>
      </w:r>
      <w:r>
        <w:rPr>
          <w:rFonts w:ascii="Times New Roman" w:hAnsi="Times New Roman"/>
          <w:sz w:val="28"/>
          <w:szCs w:val="28"/>
          <w:lang w:val="uk-UA"/>
        </w:rPr>
        <w:t>: А тепер давайте з вами подивимось</w:t>
      </w:r>
    </w:p>
    <w:p w:rsidR="00E76313" w:rsidRDefault="00E76313" w:rsidP="00E76313">
      <w:pPr>
        <w:pStyle w:val="WW-"/>
        <w:tabs>
          <w:tab w:val="left" w:pos="3911"/>
        </w:tabs>
        <w:spacing w:after="0" w:line="240" w:lineRule="auto"/>
        <w:rPr>
          <w:rFonts w:ascii="Times New Roman" w:hAnsi="Times New Roman"/>
          <w:sz w:val="28"/>
          <w:szCs w:val="28"/>
          <w:lang w:val="uk-UA"/>
        </w:rPr>
      </w:pPr>
      <w:r>
        <w:rPr>
          <w:rFonts w:ascii="Times New Roman" w:hAnsi="Times New Roman"/>
          <w:sz w:val="28"/>
          <w:szCs w:val="28"/>
          <w:lang w:val="uk-UA"/>
        </w:rPr>
        <w:t>мультфільм</w:t>
      </w:r>
      <w:r>
        <w:rPr>
          <w:rFonts w:ascii="Times New Roman" w:hAnsi="Times New Roman"/>
          <w:b/>
          <w:i/>
          <w:sz w:val="28"/>
          <w:szCs w:val="28"/>
          <w:lang w:val="uk-UA"/>
        </w:rPr>
        <w:t xml:space="preserve"> « </w:t>
      </w:r>
      <w:r>
        <w:rPr>
          <w:rFonts w:ascii="Times New Roman" w:hAnsi="Times New Roman"/>
          <w:sz w:val="28"/>
          <w:szCs w:val="28"/>
          <w:lang w:val="uk-UA"/>
        </w:rPr>
        <w:t>ЗІ СВЯТОМ</w:t>
      </w:r>
      <w:r>
        <w:rPr>
          <w:rFonts w:ascii="Times New Roman" w:hAnsi="Times New Roman"/>
          <w:b/>
          <w:i/>
          <w:sz w:val="28"/>
          <w:szCs w:val="28"/>
          <w:lang w:val="uk-UA"/>
        </w:rPr>
        <w:t xml:space="preserve">», </w:t>
      </w:r>
      <w:r>
        <w:rPr>
          <w:rFonts w:ascii="Times New Roman" w:hAnsi="Times New Roman"/>
          <w:sz w:val="28"/>
          <w:szCs w:val="28"/>
          <w:lang w:val="uk-UA"/>
        </w:rPr>
        <w:t xml:space="preserve">бо він присвячений таким гарним дітям, як ви і Миколаю. Він теж з нами залишиться, бо дуже любить мультики.                                        </w:t>
      </w:r>
    </w:p>
    <w:p w:rsidR="00E76313" w:rsidRDefault="00E76313" w:rsidP="00E76313">
      <w:pPr>
        <w:pStyle w:val="WW-"/>
        <w:rPr>
          <w:rFonts w:ascii="Times New Roman" w:hAnsi="Times New Roman"/>
          <w:sz w:val="28"/>
          <w:szCs w:val="28"/>
          <w:lang w:val="uk-UA"/>
        </w:rPr>
      </w:pPr>
    </w:p>
    <w:p w:rsidR="00E76313" w:rsidRDefault="00E76313" w:rsidP="00E76313">
      <w:pPr>
        <w:rPr>
          <w:rFonts w:ascii="Times New Roman" w:eastAsia="DejaVu Sans" w:hAnsi="Times New Roman"/>
          <w:color w:val="00000A"/>
          <w:sz w:val="28"/>
          <w:szCs w:val="28"/>
          <w:lang w:val="uk-UA"/>
        </w:rPr>
      </w:pP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r>
        <w:rPr>
          <w:rFonts w:eastAsia="DejaVu Sans"/>
          <w:color w:val="00000A"/>
          <w:sz w:val="28"/>
          <w:szCs w:val="28"/>
          <w:lang w:val="uk-UA"/>
        </w:rPr>
        <w:t xml:space="preserve">                                                 </w:t>
      </w:r>
    </w:p>
    <w:p w:rsidR="00E76313" w:rsidRDefault="00E76313" w:rsidP="00E76313">
      <w:pPr>
        <w:rPr>
          <w:rFonts w:eastAsia="DejaVu Sans"/>
          <w:color w:val="00000A"/>
          <w:sz w:val="28"/>
          <w:szCs w:val="28"/>
          <w:lang w:val="uk-UA"/>
        </w:rPr>
      </w:pPr>
    </w:p>
    <w:p w:rsidR="00E76313" w:rsidRDefault="00E76313" w:rsidP="00E76313">
      <w:pPr>
        <w:rPr>
          <w:rFonts w:eastAsia="DejaVu Sans"/>
          <w:color w:val="00000A"/>
          <w:sz w:val="28"/>
          <w:szCs w:val="28"/>
          <w:lang w:val="uk-UA"/>
        </w:rPr>
      </w:pPr>
    </w:p>
    <w:sectPr w:rsidR="00E76313" w:rsidSect="00BD7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DejaVu Sans">
    <w:altName w:val="MS Mincho"/>
    <w:panose1 w:val="00000000000000000000"/>
    <w:charset w:val="80"/>
    <w:family w:val="auto"/>
    <w:notTrueType/>
    <w:pitch w:val="variable"/>
    <w:sig w:usb0="00000001" w:usb1="08070000" w:usb2="00000010" w:usb3="00000000" w:csb0="00020000" w:csb1="00000000"/>
  </w:font>
  <w:font w:name="Century Schoolbook">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nsid w:val="00000003"/>
    <w:multiLevelType w:val="multilevel"/>
    <w:tmpl w:val="00000003"/>
    <w:name w:val="WW8Num5"/>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4"/>
    <w:multiLevelType w:val="multilevel"/>
    <w:tmpl w:val="00000004"/>
    <w:name w:val="WW8Num6"/>
    <w:lvl w:ilvl="0">
      <w:start w:val="1"/>
      <w:numFmt w:val="bullet"/>
      <w:lvlText w:val="-"/>
      <w:lvlJc w:val="left"/>
      <w:pPr>
        <w:tabs>
          <w:tab w:val="num" w:pos="0"/>
        </w:tabs>
        <w:ind w:left="720" w:hanging="360"/>
      </w:pPr>
      <w:rPr>
        <w:rFonts w:ascii="Calibri" w:hAnsi="Calibri"/>
        <w:b/>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nsid w:val="00000005"/>
    <w:multiLevelType w:val="multilevel"/>
    <w:tmpl w:val="00000005"/>
    <w:name w:val="WW8Num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nsid w:val="00000008"/>
    <w:multiLevelType w:val="multilevel"/>
    <w:tmpl w:val="00000008"/>
    <w:name w:val="WW8Num10"/>
    <w:lvl w:ilvl="0">
      <w:start w:val="1"/>
      <w:numFmt w:val="upperRoman"/>
      <w:lvlText w:val="%1."/>
      <w:lvlJc w:val="left"/>
      <w:pPr>
        <w:tabs>
          <w:tab w:val="num" w:pos="0"/>
        </w:tabs>
        <w:ind w:left="0" w:firstLine="0"/>
      </w:pPr>
      <w:rPr>
        <w:rFonts w:ascii="Verdana"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11"/>
    <w:lvl w:ilvl="0">
      <w:start w:val="2"/>
      <w:numFmt w:val="decimal"/>
      <w:lvlText w:val="%1."/>
      <w:lvlJc w:val="left"/>
      <w:pPr>
        <w:tabs>
          <w:tab w:val="num" w:pos="720"/>
        </w:tabs>
        <w:ind w:left="72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31453"/>
    <w:rsid w:val="002E2A84"/>
    <w:rsid w:val="00551DBA"/>
    <w:rsid w:val="00A218AB"/>
    <w:rsid w:val="00A31453"/>
    <w:rsid w:val="00BD7F8A"/>
    <w:rsid w:val="00D32CA7"/>
    <w:rsid w:val="00E36552"/>
    <w:rsid w:val="00E76313"/>
    <w:rsid w:val="00F87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F8A"/>
  </w:style>
  <w:style w:type="paragraph" w:styleId="8">
    <w:name w:val="heading 8"/>
    <w:basedOn w:val="a"/>
    <w:next w:val="a"/>
    <w:link w:val="80"/>
    <w:semiHidden/>
    <w:unhideWhenUsed/>
    <w:qFormat/>
    <w:rsid w:val="00E76313"/>
    <w:pPr>
      <w:keepNext/>
      <w:tabs>
        <w:tab w:val="num" w:pos="0"/>
      </w:tabs>
      <w:suppressAutoHyphens/>
      <w:spacing w:after="0" w:line="240" w:lineRule="auto"/>
      <w:ind w:left="1440" w:hanging="1440"/>
      <w:outlineLvl w:val="7"/>
    </w:pPr>
    <w:rPr>
      <w:rFonts w:ascii="Times New Roman" w:eastAsia="Times New Roman" w:hAnsi="Times New Roman" w:cs="Times New Roman"/>
      <w:b/>
      <w:bCs/>
      <w:sz w:val="26"/>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1453"/>
  </w:style>
  <w:style w:type="paragraph" w:styleId="a3">
    <w:name w:val="No Spacing"/>
    <w:link w:val="a4"/>
    <w:uiPriority w:val="1"/>
    <w:qFormat/>
    <w:rsid w:val="00A31453"/>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1"/>
    <w:rsid w:val="00A31453"/>
    <w:rPr>
      <w:rFonts w:ascii="Calibri" w:eastAsia="Calibri" w:hAnsi="Calibri" w:cs="Times New Roman"/>
      <w:lang w:eastAsia="en-US"/>
    </w:rPr>
  </w:style>
  <w:style w:type="character" w:customStyle="1" w:styleId="80">
    <w:name w:val="Заголовок 8 Знак"/>
    <w:basedOn w:val="a0"/>
    <w:link w:val="8"/>
    <w:semiHidden/>
    <w:rsid w:val="00E76313"/>
    <w:rPr>
      <w:rFonts w:ascii="Times New Roman" w:eastAsia="Times New Roman" w:hAnsi="Times New Roman" w:cs="Times New Roman"/>
      <w:b/>
      <w:bCs/>
      <w:sz w:val="26"/>
      <w:szCs w:val="24"/>
      <w:lang w:val="uk-UA" w:eastAsia="ar-SA"/>
    </w:rPr>
  </w:style>
  <w:style w:type="paragraph" w:styleId="a5">
    <w:name w:val="Body Text"/>
    <w:basedOn w:val="a"/>
    <w:link w:val="a6"/>
    <w:semiHidden/>
    <w:unhideWhenUsed/>
    <w:rsid w:val="00E76313"/>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E76313"/>
    <w:rPr>
      <w:rFonts w:ascii="Times New Roman" w:eastAsia="Times New Roman" w:hAnsi="Times New Roman" w:cs="Times New Roman"/>
      <w:sz w:val="24"/>
      <w:szCs w:val="24"/>
      <w:lang w:eastAsia="ar-SA"/>
    </w:rPr>
  </w:style>
  <w:style w:type="paragraph" w:styleId="a7">
    <w:name w:val="List Paragraph"/>
    <w:basedOn w:val="a"/>
    <w:qFormat/>
    <w:rsid w:val="00E76313"/>
    <w:pPr>
      <w:suppressAutoHyphens/>
      <w:ind w:left="720"/>
    </w:pPr>
    <w:rPr>
      <w:rFonts w:ascii="Calibri" w:eastAsia="Calibri" w:hAnsi="Calibri" w:cs="Times New Roman"/>
      <w:lang w:eastAsia="ar-SA"/>
    </w:rPr>
  </w:style>
  <w:style w:type="paragraph" w:customStyle="1" w:styleId="21">
    <w:name w:val="Основной текст с отступом 21"/>
    <w:basedOn w:val="a"/>
    <w:rsid w:val="00E7631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Style5">
    <w:name w:val="Style5"/>
    <w:basedOn w:val="a"/>
    <w:rsid w:val="00E76313"/>
    <w:pPr>
      <w:widowControl w:val="0"/>
      <w:suppressAutoHyphens/>
      <w:autoSpaceDE w:val="0"/>
      <w:spacing w:after="0" w:line="246" w:lineRule="exact"/>
    </w:pPr>
    <w:rPr>
      <w:rFonts w:ascii="Microsoft Sans Serif" w:eastAsia="Times New Roman" w:hAnsi="Microsoft Sans Serif" w:cs="Microsoft Sans Serif"/>
      <w:sz w:val="24"/>
      <w:szCs w:val="24"/>
      <w:lang w:eastAsia="ar-SA"/>
    </w:rPr>
  </w:style>
  <w:style w:type="paragraph" w:customStyle="1" w:styleId="Style9">
    <w:name w:val="Style9"/>
    <w:basedOn w:val="a"/>
    <w:rsid w:val="00E76313"/>
    <w:pPr>
      <w:widowControl w:val="0"/>
      <w:suppressAutoHyphens/>
      <w:autoSpaceDE w:val="0"/>
      <w:spacing w:after="0" w:line="240" w:lineRule="auto"/>
    </w:pPr>
    <w:rPr>
      <w:rFonts w:ascii="Microsoft Sans Serif" w:eastAsia="Times New Roman" w:hAnsi="Microsoft Sans Serif" w:cs="Microsoft Sans Serif"/>
      <w:sz w:val="24"/>
      <w:szCs w:val="24"/>
      <w:lang w:eastAsia="ar-SA"/>
    </w:rPr>
  </w:style>
  <w:style w:type="paragraph" w:customStyle="1" w:styleId="Style10">
    <w:name w:val="Style10"/>
    <w:basedOn w:val="a"/>
    <w:rsid w:val="00E76313"/>
    <w:pPr>
      <w:widowControl w:val="0"/>
      <w:suppressAutoHyphens/>
      <w:autoSpaceDE w:val="0"/>
      <w:spacing w:after="0" w:line="252" w:lineRule="exact"/>
      <w:ind w:firstLine="358"/>
      <w:jc w:val="both"/>
    </w:pPr>
    <w:rPr>
      <w:rFonts w:ascii="Microsoft Sans Serif" w:eastAsia="Times New Roman" w:hAnsi="Microsoft Sans Serif" w:cs="Microsoft Sans Serif"/>
      <w:sz w:val="24"/>
      <w:szCs w:val="24"/>
      <w:lang w:eastAsia="ar-SA"/>
    </w:rPr>
  </w:style>
  <w:style w:type="paragraph" w:customStyle="1" w:styleId="Style12">
    <w:name w:val="Style12"/>
    <w:basedOn w:val="a"/>
    <w:rsid w:val="00E76313"/>
    <w:pPr>
      <w:widowControl w:val="0"/>
      <w:suppressAutoHyphens/>
      <w:autoSpaceDE w:val="0"/>
      <w:spacing w:after="0" w:line="250" w:lineRule="exact"/>
      <w:jc w:val="both"/>
    </w:pPr>
    <w:rPr>
      <w:rFonts w:ascii="Microsoft Sans Serif" w:eastAsia="Times New Roman" w:hAnsi="Microsoft Sans Serif" w:cs="Microsoft Sans Serif"/>
      <w:sz w:val="24"/>
      <w:szCs w:val="24"/>
      <w:lang w:eastAsia="ar-SA"/>
    </w:rPr>
  </w:style>
  <w:style w:type="paragraph" w:customStyle="1" w:styleId="Style24">
    <w:name w:val="Style24"/>
    <w:basedOn w:val="a"/>
    <w:rsid w:val="00E76313"/>
    <w:pPr>
      <w:widowControl w:val="0"/>
      <w:suppressAutoHyphens/>
      <w:autoSpaceDE w:val="0"/>
      <w:spacing w:after="0" w:line="240" w:lineRule="auto"/>
      <w:jc w:val="both"/>
    </w:pPr>
    <w:rPr>
      <w:rFonts w:ascii="Microsoft Sans Serif" w:eastAsia="Times New Roman" w:hAnsi="Microsoft Sans Serif" w:cs="Microsoft Sans Serif"/>
      <w:sz w:val="24"/>
      <w:szCs w:val="24"/>
      <w:lang w:eastAsia="ar-SA"/>
    </w:rPr>
  </w:style>
  <w:style w:type="paragraph" w:customStyle="1" w:styleId="Style25">
    <w:name w:val="Style25"/>
    <w:basedOn w:val="a"/>
    <w:rsid w:val="00E76313"/>
    <w:pPr>
      <w:widowControl w:val="0"/>
      <w:suppressAutoHyphens/>
      <w:autoSpaceDE w:val="0"/>
      <w:spacing w:after="0" w:line="241" w:lineRule="exact"/>
      <w:jc w:val="both"/>
    </w:pPr>
    <w:rPr>
      <w:rFonts w:ascii="Microsoft Sans Serif" w:eastAsia="Times New Roman" w:hAnsi="Microsoft Sans Serif" w:cs="Microsoft Sans Serif"/>
      <w:sz w:val="24"/>
      <w:szCs w:val="24"/>
      <w:lang w:eastAsia="ar-SA"/>
    </w:rPr>
  </w:style>
  <w:style w:type="paragraph" w:customStyle="1" w:styleId="Style18">
    <w:name w:val="Style18"/>
    <w:basedOn w:val="a"/>
    <w:rsid w:val="00E76313"/>
    <w:pPr>
      <w:widowControl w:val="0"/>
      <w:suppressAutoHyphens/>
      <w:autoSpaceDE w:val="0"/>
      <w:spacing w:after="0" w:line="323" w:lineRule="exact"/>
      <w:ind w:firstLine="343"/>
    </w:pPr>
    <w:rPr>
      <w:rFonts w:ascii="Microsoft Sans Serif" w:eastAsia="Times New Roman" w:hAnsi="Microsoft Sans Serif" w:cs="Microsoft Sans Serif"/>
      <w:sz w:val="24"/>
      <w:szCs w:val="24"/>
      <w:lang w:eastAsia="ar-SA"/>
    </w:rPr>
  </w:style>
  <w:style w:type="paragraph" w:customStyle="1" w:styleId="Style40">
    <w:name w:val="Style40"/>
    <w:basedOn w:val="a"/>
    <w:rsid w:val="00E76313"/>
    <w:pPr>
      <w:widowControl w:val="0"/>
      <w:suppressAutoHyphens/>
      <w:autoSpaceDE w:val="0"/>
      <w:spacing w:after="0" w:line="248" w:lineRule="exact"/>
      <w:ind w:hanging="1368"/>
      <w:jc w:val="both"/>
    </w:pPr>
    <w:rPr>
      <w:rFonts w:ascii="Microsoft Sans Serif" w:eastAsia="Times New Roman" w:hAnsi="Microsoft Sans Serif" w:cs="Microsoft Sans Serif"/>
      <w:sz w:val="24"/>
      <w:szCs w:val="24"/>
      <w:lang w:eastAsia="ar-SA"/>
    </w:rPr>
  </w:style>
  <w:style w:type="paragraph" w:customStyle="1" w:styleId="WW-">
    <w:name w:val="WW-Базовый"/>
    <w:rsid w:val="00E76313"/>
    <w:pPr>
      <w:tabs>
        <w:tab w:val="left" w:pos="709"/>
      </w:tabs>
      <w:suppressAutoHyphens/>
      <w:spacing w:line="276" w:lineRule="atLeast"/>
    </w:pPr>
    <w:rPr>
      <w:rFonts w:ascii="Calibri" w:eastAsia="DejaVu Sans" w:hAnsi="Calibri" w:cs="Times New Roman"/>
      <w:color w:val="00000A"/>
      <w:lang w:eastAsia="ar-SA"/>
    </w:rPr>
  </w:style>
  <w:style w:type="character" w:customStyle="1" w:styleId="FontStyle61">
    <w:name w:val="Font Style61"/>
    <w:basedOn w:val="a0"/>
    <w:rsid w:val="00E76313"/>
    <w:rPr>
      <w:rFonts w:ascii="Verdana" w:hAnsi="Verdana" w:cs="Verdana" w:hint="default"/>
      <w:b/>
      <w:bCs/>
      <w:sz w:val="16"/>
      <w:szCs w:val="16"/>
    </w:rPr>
  </w:style>
  <w:style w:type="character" w:customStyle="1" w:styleId="FontStyle60">
    <w:name w:val="Font Style60"/>
    <w:basedOn w:val="a0"/>
    <w:rsid w:val="00E76313"/>
    <w:rPr>
      <w:rFonts w:ascii="Verdana" w:hAnsi="Verdana" w:cs="Verdana" w:hint="default"/>
      <w:i/>
      <w:iCs/>
      <w:sz w:val="16"/>
      <w:szCs w:val="16"/>
    </w:rPr>
  </w:style>
  <w:style w:type="character" w:customStyle="1" w:styleId="FontStyle63">
    <w:name w:val="Font Style63"/>
    <w:basedOn w:val="a0"/>
    <w:rsid w:val="00E76313"/>
    <w:rPr>
      <w:rFonts w:ascii="Century Schoolbook" w:hAnsi="Century Schoolbook" w:cs="Century Schoolbook" w:hint="default"/>
      <w:sz w:val="18"/>
      <w:szCs w:val="18"/>
    </w:rPr>
  </w:style>
  <w:style w:type="character" w:customStyle="1" w:styleId="FontStyle66">
    <w:name w:val="Font Style66"/>
    <w:basedOn w:val="a0"/>
    <w:rsid w:val="00E76313"/>
    <w:rPr>
      <w:rFonts w:ascii="Century Schoolbook" w:hAnsi="Century Schoolbook" w:cs="Century Schoolbook" w:hint="default"/>
      <w:sz w:val="16"/>
      <w:szCs w:val="16"/>
    </w:rPr>
  </w:style>
  <w:style w:type="character" w:customStyle="1" w:styleId="FontStyle71">
    <w:name w:val="Font Style71"/>
    <w:basedOn w:val="a0"/>
    <w:rsid w:val="00E76313"/>
    <w:rPr>
      <w:rFonts w:ascii="Verdana" w:hAnsi="Verdana" w:cs="Verdana" w:hint="default"/>
      <w:b/>
      <w:bCs/>
      <w:i/>
      <w:iCs/>
      <w:sz w:val="16"/>
      <w:szCs w:val="16"/>
    </w:rPr>
  </w:style>
  <w:style w:type="character" w:customStyle="1" w:styleId="FontStyle65">
    <w:name w:val="Font Style65"/>
    <w:basedOn w:val="a0"/>
    <w:rsid w:val="00E76313"/>
    <w:rPr>
      <w:rFonts w:ascii="Century Schoolbook" w:hAnsi="Century Schoolbook" w:cs="Century Schoolbook" w:hint="default"/>
      <w:i/>
      <w:iCs/>
      <w:sz w:val="18"/>
      <w:szCs w:val="18"/>
    </w:rPr>
  </w:style>
</w:styles>
</file>

<file path=word/webSettings.xml><?xml version="1.0" encoding="utf-8"?>
<w:webSettings xmlns:r="http://schemas.openxmlformats.org/officeDocument/2006/relationships" xmlns:w="http://schemas.openxmlformats.org/wordprocessingml/2006/main">
  <w:divs>
    <w:div w:id="4995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4110</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2014-12-29T14:59:00Z</dcterms:created>
  <dcterms:modified xsi:type="dcterms:W3CDTF">2014-12-30T09:51:00Z</dcterms:modified>
</cp:coreProperties>
</file>